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DB65" w14:textId="77777777" w:rsidR="00D51736" w:rsidRPr="00D51736" w:rsidRDefault="00D51736" w:rsidP="00D51736">
      <w:pPr>
        <w:shd w:val="clear" w:color="auto" w:fill="FFFFFF"/>
        <w:suppressAutoHyphens w:val="0"/>
        <w:spacing w:before="192"/>
        <w:ind w:left="36"/>
        <w:jc w:val="center"/>
        <w:rPr>
          <w:rFonts w:hAnsi="Arial"/>
          <w:kern w:val="0"/>
        </w:rPr>
      </w:pPr>
      <w:r w:rsidRPr="00D51736">
        <w:rPr>
          <w:rFonts w:hAnsi="Arial"/>
          <w:b/>
          <w:bCs/>
          <w:color w:val="000000"/>
          <w:spacing w:val="-16"/>
          <w:kern w:val="0"/>
          <w:sz w:val="32"/>
          <w:szCs w:val="32"/>
          <w:u w:val="single"/>
        </w:rPr>
        <w:t>P</w:t>
      </w:r>
      <w:r w:rsidRPr="00D51736">
        <w:rPr>
          <w:rFonts w:hAnsi="Arial" w:cs="Times New Roman"/>
          <w:b/>
          <w:bCs/>
          <w:color w:val="000000"/>
          <w:spacing w:val="-16"/>
          <w:kern w:val="0"/>
          <w:sz w:val="32"/>
          <w:szCs w:val="32"/>
          <w:u w:val="single"/>
        </w:rPr>
        <w:t>Ř</w:t>
      </w:r>
      <w:r w:rsidRPr="00D51736">
        <w:rPr>
          <w:rFonts w:hAnsi="Arial"/>
          <w:b/>
          <w:bCs/>
          <w:color w:val="000000"/>
          <w:spacing w:val="-16"/>
          <w:kern w:val="0"/>
          <w:sz w:val="32"/>
          <w:szCs w:val="32"/>
          <w:u w:val="single"/>
        </w:rPr>
        <w:t>IHL</w:t>
      </w:r>
      <w:r w:rsidRPr="00D51736">
        <w:rPr>
          <w:rFonts w:hAnsi="Arial" w:cs="Times New Roman"/>
          <w:b/>
          <w:bCs/>
          <w:color w:val="000000"/>
          <w:spacing w:val="-16"/>
          <w:kern w:val="0"/>
          <w:sz w:val="32"/>
          <w:szCs w:val="32"/>
          <w:u w:val="single"/>
        </w:rPr>
        <w:t>ÁŠ</w:t>
      </w:r>
      <w:r w:rsidRPr="00D51736">
        <w:rPr>
          <w:rFonts w:hAnsi="Arial"/>
          <w:b/>
          <w:bCs/>
          <w:color w:val="000000"/>
          <w:spacing w:val="-16"/>
          <w:kern w:val="0"/>
          <w:sz w:val="32"/>
          <w:szCs w:val="32"/>
          <w:u w:val="single"/>
        </w:rPr>
        <w:t>KA NA LETN</w:t>
      </w:r>
      <w:r w:rsidRPr="00D51736">
        <w:rPr>
          <w:rFonts w:hAnsi="Arial" w:cs="Times New Roman"/>
          <w:b/>
          <w:bCs/>
          <w:color w:val="000000"/>
          <w:spacing w:val="-16"/>
          <w:kern w:val="0"/>
          <w:sz w:val="32"/>
          <w:szCs w:val="32"/>
          <w:u w:val="single"/>
        </w:rPr>
        <w:t>Í</w:t>
      </w:r>
      <w:r w:rsidRPr="00D51736">
        <w:rPr>
          <w:rFonts w:hAnsi="Arial"/>
          <w:b/>
          <w:bCs/>
          <w:color w:val="000000"/>
          <w:spacing w:val="-16"/>
          <w:kern w:val="0"/>
          <w:sz w:val="32"/>
          <w:szCs w:val="32"/>
          <w:u w:val="single"/>
        </w:rPr>
        <w:t xml:space="preserve"> PR</w:t>
      </w:r>
      <w:r w:rsidRPr="00D51736">
        <w:rPr>
          <w:rFonts w:hAnsi="Arial" w:cs="Times New Roman"/>
          <w:b/>
          <w:bCs/>
          <w:color w:val="000000"/>
          <w:spacing w:val="-16"/>
          <w:kern w:val="0"/>
          <w:sz w:val="32"/>
          <w:szCs w:val="32"/>
          <w:u w:val="single"/>
        </w:rPr>
        <w:t>Á</w:t>
      </w:r>
      <w:r w:rsidRPr="00D51736">
        <w:rPr>
          <w:rFonts w:hAnsi="Arial"/>
          <w:b/>
          <w:bCs/>
          <w:color w:val="000000"/>
          <w:spacing w:val="-16"/>
          <w:kern w:val="0"/>
          <w:sz w:val="32"/>
          <w:szCs w:val="32"/>
          <w:u w:val="single"/>
        </w:rPr>
        <w:t>ZDNINOV</w:t>
      </w:r>
      <w:r w:rsidRPr="00D51736">
        <w:rPr>
          <w:rFonts w:hAnsi="Arial" w:cs="Times New Roman"/>
          <w:b/>
          <w:bCs/>
          <w:color w:val="000000"/>
          <w:spacing w:val="-16"/>
          <w:kern w:val="0"/>
          <w:sz w:val="32"/>
          <w:szCs w:val="32"/>
          <w:u w:val="single"/>
        </w:rPr>
        <w:t>Ý</w:t>
      </w:r>
      <w:r w:rsidRPr="00D51736">
        <w:rPr>
          <w:rFonts w:hAnsi="Arial"/>
          <w:b/>
          <w:bCs/>
          <w:color w:val="000000"/>
          <w:spacing w:val="-16"/>
          <w:kern w:val="0"/>
          <w:sz w:val="32"/>
          <w:szCs w:val="32"/>
          <w:u w:val="single"/>
        </w:rPr>
        <w:t xml:space="preserve"> POBYT</w:t>
      </w:r>
    </w:p>
    <w:p w14:paraId="288D6E29" w14:textId="77777777" w:rsidR="00D51736" w:rsidRPr="00D51736" w:rsidRDefault="00D54743" w:rsidP="00D51736">
      <w:pPr>
        <w:shd w:val="clear" w:color="auto" w:fill="FFFFFF"/>
        <w:suppressAutoHyphens w:val="0"/>
        <w:spacing w:before="33"/>
        <w:ind w:left="33"/>
        <w:jc w:val="center"/>
        <w:rPr>
          <w:rFonts w:hAnsi="Arial"/>
          <w:kern w:val="0"/>
        </w:rPr>
      </w:pPr>
      <w:r>
        <w:rPr>
          <w:rFonts w:hAnsi="Arial" w:cs="Times New Roman"/>
          <w:color w:val="000000"/>
          <w:kern w:val="0"/>
          <w:sz w:val="12"/>
          <w:szCs w:val="12"/>
        </w:rPr>
        <w:t>ú</w:t>
      </w:r>
      <w:r w:rsidR="00D51736" w:rsidRPr="00D51736">
        <w:rPr>
          <w:rFonts w:hAnsi="Arial"/>
          <w:color w:val="000000"/>
          <w:kern w:val="0"/>
          <w:sz w:val="12"/>
          <w:szCs w:val="12"/>
        </w:rPr>
        <w:t>daje v t</w:t>
      </w:r>
      <w:r w:rsidR="00D51736" w:rsidRPr="00D51736">
        <w:rPr>
          <w:rFonts w:hAnsi="Arial" w:cs="Times New Roman"/>
          <w:color w:val="000000"/>
          <w:kern w:val="0"/>
          <w:sz w:val="12"/>
          <w:szCs w:val="12"/>
        </w:rPr>
        <w:t>é</w:t>
      </w:r>
      <w:r w:rsidR="00D51736" w:rsidRPr="00D51736">
        <w:rPr>
          <w:rFonts w:hAnsi="Arial"/>
          <w:color w:val="000000"/>
          <w:kern w:val="0"/>
          <w:sz w:val="12"/>
          <w:szCs w:val="12"/>
        </w:rPr>
        <w:t>to p</w:t>
      </w:r>
      <w:r w:rsidR="00D51736" w:rsidRPr="00D51736">
        <w:rPr>
          <w:rFonts w:hAnsi="Arial" w:cs="Times New Roman"/>
          <w:color w:val="000000"/>
          <w:kern w:val="0"/>
          <w:sz w:val="12"/>
          <w:szCs w:val="12"/>
        </w:rPr>
        <w:t>ř</w:t>
      </w:r>
      <w:r w:rsidR="00D51736" w:rsidRPr="00D51736">
        <w:rPr>
          <w:rFonts w:hAnsi="Arial"/>
          <w:color w:val="000000"/>
          <w:kern w:val="0"/>
          <w:sz w:val="12"/>
          <w:szCs w:val="12"/>
        </w:rPr>
        <w:t>ihl</w:t>
      </w:r>
      <w:r w:rsidR="00D51736" w:rsidRPr="00D51736">
        <w:rPr>
          <w:rFonts w:hAnsi="Arial" w:cs="Times New Roman"/>
          <w:color w:val="000000"/>
          <w:kern w:val="0"/>
          <w:sz w:val="12"/>
          <w:szCs w:val="12"/>
        </w:rPr>
        <w:t>áš</w:t>
      </w:r>
      <w:r w:rsidR="00D51736" w:rsidRPr="00D51736">
        <w:rPr>
          <w:rFonts w:hAnsi="Arial"/>
          <w:color w:val="000000"/>
          <w:kern w:val="0"/>
          <w:sz w:val="12"/>
          <w:szCs w:val="12"/>
        </w:rPr>
        <w:t>ce slou</w:t>
      </w:r>
      <w:r w:rsidR="00D51736" w:rsidRPr="00D51736">
        <w:rPr>
          <w:rFonts w:hAnsi="Arial" w:cs="Times New Roman"/>
          <w:color w:val="000000"/>
          <w:kern w:val="0"/>
          <w:sz w:val="12"/>
          <w:szCs w:val="12"/>
        </w:rPr>
        <w:t>ží</w:t>
      </w:r>
      <w:r w:rsidR="00D51736" w:rsidRPr="00D51736">
        <w:rPr>
          <w:rFonts w:hAnsi="Arial"/>
          <w:color w:val="000000"/>
          <w:kern w:val="0"/>
          <w:sz w:val="12"/>
          <w:szCs w:val="12"/>
        </w:rPr>
        <w:t xml:space="preserve"> pouze pro pot</w:t>
      </w:r>
      <w:r w:rsidR="00D51736" w:rsidRPr="00D51736">
        <w:rPr>
          <w:rFonts w:hAnsi="Arial" w:cs="Times New Roman"/>
          <w:color w:val="000000"/>
          <w:kern w:val="0"/>
          <w:sz w:val="12"/>
          <w:szCs w:val="12"/>
        </w:rPr>
        <w:t>ř</w:t>
      </w:r>
      <w:r w:rsidR="00D51736" w:rsidRPr="00D51736">
        <w:rPr>
          <w:rFonts w:hAnsi="Arial"/>
          <w:color w:val="000000"/>
          <w:kern w:val="0"/>
          <w:sz w:val="12"/>
          <w:szCs w:val="12"/>
        </w:rPr>
        <w:t>eby provozovatele t</w:t>
      </w:r>
      <w:r w:rsidR="00D51736" w:rsidRPr="00D51736">
        <w:rPr>
          <w:rFonts w:hAnsi="Arial" w:cs="Times New Roman"/>
          <w:color w:val="000000"/>
          <w:kern w:val="0"/>
          <w:sz w:val="12"/>
          <w:szCs w:val="12"/>
        </w:rPr>
        <w:t>é</w:t>
      </w:r>
      <w:r w:rsidR="00D51736" w:rsidRPr="00D51736">
        <w:rPr>
          <w:rFonts w:hAnsi="Arial"/>
          <w:color w:val="000000"/>
          <w:kern w:val="0"/>
          <w:sz w:val="12"/>
          <w:szCs w:val="12"/>
        </w:rPr>
        <w:t>to akce</w:t>
      </w:r>
    </w:p>
    <w:p w14:paraId="54C7E4C6" w14:textId="77777777" w:rsidR="00D51736" w:rsidRDefault="00D51736" w:rsidP="00D51736">
      <w:pPr>
        <w:shd w:val="clear" w:color="auto" w:fill="FFFFFF"/>
        <w:suppressAutoHyphens w:val="0"/>
        <w:spacing w:before="159"/>
        <w:ind w:left="27"/>
        <w:jc w:val="center"/>
        <w:rPr>
          <w:rFonts w:hAnsi="Arial"/>
          <w:b/>
          <w:bCs/>
          <w:color w:val="000000"/>
          <w:spacing w:val="-6"/>
          <w:kern w:val="0"/>
          <w:sz w:val="22"/>
          <w:szCs w:val="22"/>
        </w:rPr>
      </w:pPr>
      <w:r w:rsidRPr="00D51736">
        <w:rPr>
          <w:rFonts w:hAnsi="Arial"/>
          <w:b/>
          <w:bCs/>
          <w:color w:val="000000"/>
          <w:spacing w:val="-6"/>
          <w:kern w:val="0"/>
          <w:sz w:val="22"/>
          <w:szCs w:val="22"/>
        </w:rPr>
        <w:t>(Pros</w:t>
      </w:r>
      <w:r w:rsidRPr="00D51736">
        <w:rPr>
          <w:rFonts w:hAnsi="Arial" w:cs="Times New Roman"/>
          <w:b/>
          <w:bCs/>
          <w:color w:val="000000"/>
          <w:spacing w:val="-6"/>
          <w:kern w:val="0"/>
          <w:sz w:val="22"/>
          <w:szCs w:val="22"/>
        </w:rPr>
        <w:t>í</w:t>
      </w:r>
      <w:r w:rsidRPr="00D51736">
        <w:rPr>
          <w:rFonts w:hAnsi="Arial"/>
          <w:b/>
          <w:bCs/>
          <w:color w:val="000000"/>
          <w:spacing w:val="-6"/>
          <w:kern w:val="0"/>
          <w:sz w:val="22"/>
          <w:szCs w:val="22"/>
        </w:rPr>
        <w:t>me, vypl</w:t>
      </w:r>
      <w:r w:rsidRPr="00D51736">
        <w:rPr>
          <w:rFonts w:hAnsi="Arial" w:cs="Times New Roman"/>
          <w:b/>
          <w:bCs/>
          <w:color w:val="000000"/>
          <w:spacing w:val="-6"/>
          <w:kern w:val="0"/>
          <w:sz w:val="22"/>
          <w:szCs w:val="22"/>
        </w:rPr>
        <w:t>ň</w:t>
      </w:r>
      <w:r w:rsidRPr="00D51736">
        <w:rPr>
          <w:rFonts w:hAnsi="Arial"/>
          <w:b/>
          <w:bCs/>
          <w:color w:val="000000"/>
          <w:spacing w:val="-6"/>
          <w:kern w:val="0"/>
          <w:sz w:val="22"/>
          <w:szCs w:val="22"/>
        </w:rPr>
        <w:t>te h</w:t>
      </w:r>
      <w:r w:rsidRPr="00D51736">
        <w:rPr>
          <w:rFonts w:hAnsi="Arial" w:cs="Times New Roman"/>
          <w:b/>
          <w:bCs/>
          <w:color w:val="000000"/>
          <w:spacing w:val="-6"/>
          <w:kern w:val="0"/>
          <w:sz w:val="22"/>
          <w:szCs w:val="22"/>
        </w:rPr>
        <w:t>ů</w:t>
      </w:r>
      <w:r w:rsidRPr="00D51736">
        <w:rPr>
          <w:rFonts w:hAnsi="Arial"/>
          <w:b/>
          <w:bCs/>
          <w:color w:val="000000"/>
          <w:spacing w:val="-6"/>
          <w:kern w:val="0"/>
          <w:sz w:val="22"/>
          <w:szCs w:val="22"/>
        </w:rPr>
        <w:t>lkov</w:t>
      </w:r>
      <w:r w:rsidRPr="00D51736">
        <w:rPr>
          <w:rFonts w:hAnsi="Arial" w:cs="Times New Roman"/>
          <w:b/>
          <w:bCs/>
          <w:color w:val="000000"/>
          <w:spacing w:val="-6"/>
          <w:kern w:val="0"/>
          <w:sz w:val="22"/>
          <w:szCs w:val="22"/>
        </w:rPr>
        <w:t>ý</w:t>
      </w:r>
      <w:r w:rsidRPr="00D51736">
        <w:rPr>
          <w:rFonts w:hAnsi="Arial"/>
          <w:b/>
          <w:bCs/>
          <w:color w:val="000000"/>
          <w:spacing w:val="-6"/>
          <w:kern w:val="0"/>
          <w:sz w:val="22"/>
          <w:szCs w:val="22"/>
        </w:rPr>
        <w:t>m p</w:t>
      </w:r>
      <w:r w:rsidRPr="00D51736">
        <w:rPr>
          <w:rFonts w:hAnsi="Arial" w:cs="Times New Roman"/>
          <w:b/>
          <w:bCs/>
          <w:color w:val="000000"/>
          <w:spacing w:val="-6"/>
          <w:kern w:val="0"/>
          <w:sz w:val="22"/>
          <w:szCs w:val="22"/>
        </w:rPr>
        <w:t>í</w:t>
      </w:r>
      <w:r w:rsidRPr="00D51736">
        <w:rPr>
          <w:rFonts w:hAnsi="Arial"/>
          <w:b/>
          <w:bCs/>
          <w:color w:val="000000"/>
          <w:spacing w:val="-6"/>
          <w:kern w:val="0"/>
          <w:sz w:val="22"/>
          <w:szCs w:val="22"/>
        </w:rPr>
        <w:t>smem nebo na po</w:t>
      </w:r>
      <w:r w:rsidRPr="00D51736">
        <w:rPr>
          <w:rFonts w:hAnsi="Arial" w:cs="Times New Roman"/>
          <w:b/>
          <w:bCs/>
          <w:color w:val="000000"/>
          <w:spacing w:val="-6"/>
          <w:kern w:val="0"/>
          <w:sz w:val="22"/>
          <w:szCs w:val="22"/>
        </w:rPr>
        <w:t>čí</w:t>
      </w:r>
      <w:r w:rsidRPr="00D51736">
        <w:rPr>
          <w:rFonts w:hAnsi="Arial"/>
          <w:b/>
          <w:bCs/>
          <w:color w:val="000000"/>
          <w:spacing w:val="-6"/>
          <w:kern w:val="0"/>
          <w:sz w:val="22"/>
          <w:szCs w:val="22"/>
        </w:rPr>
        <w:t>ta</w:t>
      </w:r>
      <w:r w:rsidRPr="00D51736">
        <w:rPr>
          <w:rFonts w:hAnsi="Arial" w:cs="Times New Roman"/>
          <w:b/>
          <w:bCs/>
          <w:color w:val="000000"/>
          <w:spacing w:val="-6"/>
          <w:kern w:val="0"/>
          <w:sz w:val="22"/>
          <w:szCs w:val="22"/>
        </w:rPr>
        <w:t>č</w:t>
      </w:r>
      <w:r w:rsidRPr="00D51736">
        <w:rPr>
          <w:rFonts w:hAnsi="Arial"/>
          <w:b/>
          <w:bCs/>
          <w:color w:val="000000"/>
          <w:spacing w:val="-6"/>
          <w:kern w:val="0"/>
          <w:sz w:val="22"/>
          <w:szCs w:val="22"/>
        </w:rPr>
        <w:t>i)</w:t>
      </w:r>
    </w:p>
    <w:p w14:paraId="13A05D85" w14:textId="77777777" w:rsidR="0005351A" w:rsidRDefault="0005351A" w:rsidP="00D51736">
      <w:pPr>
        <w:shd w:val="clear" w:color="auto" w:fill="FFFFFF"/>
        <w:suppressAutoHyphens w:val="0"/>
        <w:spacing w:before="159"/>
        <w:ind w:left="27"/>
        <w:jc w:val="center"/>
        <w:rPr>
          <w:rFonts w:hAnsi="Arial"/>
          <w:kern w:val="0"/>
        </w:rPr>
      </w:pPr>
    </w:p>
    <w:p w14:paraId="0A3065C7" w14:textId="29447D3F" w:rsidR="0005351A" w:rsidRPr="0005351A" w:rsidRDefault="0005351A" w:rsidP="00E614C4">
      <w:pPr>
        <w:shd w:val="clear" w:color="auto" w:fill="FFFFFF"/>
        <w:tabs>
          <w:tab w:val="left" w:pos="1701"/>
          <w:tab w:val="left" w:pos="7088"/>
        </w:tabs>
        <w:suppressAutoHyphens w:val="0"/>
        <w:rPr>
          <w:rFonts w:hAnsi="Arial"/>
          <w:kern w:val="0"/>
        </w:rPr>
      </w:pPr>
      <w:r w:rsidRPr="0005351A">
        <w:rPr>
          <w:rFonts w:hAnsi="Arial"/>
          <w:kern w:val="0"/>
        </w:rPr>
        <w:t>Místo konání:</w:t>
      </w:r>
      <w:r>
        <w:rPr>
          <w:rFonts w:hAnsi="Arial"/>
          <w:kern w:val="0"/>
        </w:rPr>
        <w:tab/>
      </w:r>
      <w:r w:rsidRPr="0005351A">
        <w:rPr>
          <w:rFonts w:hAnsi="Arial"/>
          <w:b/>
          <w:kern w:val="0"/>
        </w:rPr>
        <w:t>Tábo</w:t>
      </w:r>
      <w:r w:rsidR="00B70E8E">
        <w:rPr>
          <w:rFonts w:hAnsi="Arial"/>
          <w:b/>
          <w:kern w:val="0"/>
        </w:rPr>
        <w:t xml:space="preserve">řiště </w:t>
      </w:r>
      <w:proofErr w:type="spellStart"/>
      <w:r w:rsidR="00B70E8E">
        <w:rPr>
          <w:rFonts w:hAnsi="Arial"/>
          <w:b/>
          <w:kern w:val="0"/>
        </w:rPr>
        <w:t>Předboř</w:t>
      </w:r>
      <w:proofErr w:type="spellEnd"/>
      <w:r w:rsidR="00B70E8E">
        <w:rPr>
          <w:rFonts w:hAnsi="Arial"/>
          <w:b/>
          <w:kern w:val="0"/>
        </w:rPr>
        <w:t>-Choustník, Táborsko</w:t>
      </w:r>
      <w:r>
        <w:rPr>
          <w:rFonts w:hAnsi="Arial"/>
          <w:kern w:val="0"/>
        </w:rPr>
        <w:tab/>
      </w:r>
      <w:r w:rsidRPr="0005351A">
        <w:rPr>
          <w:rFonts w:hAnsi="Arial"/>
          <w:kern w:val="0"/>
        </w:rPr>
        <w:t>Hlavní vedoucí:</w:t>
      </w:r>
      <w:r>
        <w:rPr>
          <w:rFonts w:hAnsi="Arial"/>
          <w:kern w:val="0"/>
        </w:rPr>
        <w:t xml:space="preserve"> </w:t>
      </w:r>
      <w:r w:rsidRPr="0005351A">
        <w:rPr>
          <w:rFonts w:hAnsi="Arial"/>
          <w:b/>
          <w:kern w:val="0"/>
        </w:rPr>
        <w:t xml:space="preserve">Jan </w:t>
      </w:r>
      <w:r w:rsidR="0036657E">
        <w:rPr>
          <w:rFonts w:hAnsi="Arial"/>
          <w:b/>
          <w:kern w:val="0"/>
        </w:rPr>
        <w:t>Vízner</w:t>
      </w:r>
    </w:p>
    <w:p w14:paraId="2248397F" w14:textId="77777777" w:rsidR="00232A21" w:rsidRDefault="00232A21" w:rsidP="0005351A">
      <w:pPr>
        <w:shd w:val="clear" w:color="auto" w:fill="FFFFFF"/>
        <w:tabs>
          <w:tab w:val="left" w:pos="1701"/>
        </w:tabs>
        <w:suppressAutoHyphens w:val="0"/>
        <w:rPr>
          <w:rFonts w:hAnsi="Arial"/>
          <w:kern w:val="0"/>
        </w:rPr>
      </w:pPr>
    </w:p>
    <w:p w14:paraId="7DBD2814" w14:textId="1EE993AE" w:rsidR="0005351A" w:rsidRPr="0005351A" w:rsidRDefault="0005351A" w:rsidP="0005351A">
      <w:pPr>
        <w:shd w:val="clear" w:color="auto" w:fill="FFFFFF"/>
        <w:tabs>
          <w:tab w:val="left" w:pos="1701"/>
        </w:tabs>
        <w:suppressAutoHyphens w:val="0"/>
        <w:rPr>
          <w:rFonts w:hAnsi="Arial"/>
          <w:kern w:val="0"/>
        </w:rPr>
      </w:pPr>
      <w:r w:rsidRPr="0005351A">
        <w:rPr>
          <w:rFonts w:hAnsi="Arial"/>
          <w:kern w:val="0"/>
        </w:rPr>
        <w:t xml:space="preserve">Termín tábora: </w:t>
      </w:r>
      <w:r>
        <w:rPr>
          <w:rFonts w:hAnsi="Arial"/>
          <w:kern w:val="0"/>
        </w:rPr>
        <w:tab/>
      </w:r>
      <w:r w:rsidRPr="0005351A">
        <w:rPr>
          <w:rFonts w:hAnsi="Arial"/>
          <w:b/>
          <w:kern w:val="0"/>
        </w:rPr>
        <w:t>8.</w:t>
      </w:r>
      <w:r w:rsidR="009E2493">
        <w:rPr>
          <w:rFonts w:hAnsi="Arial"/>
          <w:b/>
          <w:kern w:val="0"/>
        </w:rPr>
        <w:t xml:space="preserve"> 8.</w:t>
      </w:r>
      <w:r w:rsidRPr="0005351A">
        <w:rPr>
          <w:rFonts w:hAnsi="Arial"/>
          <w:b/>
          <w:kern w:val="0"/>
        </w:rPr>
        <w:t xml:space="preserve"> 20</w:t>
      </w:r>
      <w:r w:rsidR="00CC38F9">
        <w:rPr>
          <w:rFonts w:hAnsi="Arial"/>
          <w:b/>
          <w:kern w:val="0"/>
        </w:rPr>
        <w:t>2</w:t>
      </w:r>
      <w:r w:rsidR="009E2493">
        <w:rPr>
          <w:rFonts w:hAnsi="Arial"/>
          <w:b/>
          <w:kern w:val="0"/>
        </w:rPr>
        <w:t>6</w:t>
      </w:r>
      <w:r w:rsidRPr="0005351A">
        <w:rPr>
          <w:rFonts w:hAnsi="Arial"/>
          <w:b/>
          <w:kern w:val="0"/>
        </w:rPr>
        <w:t xml:space="preserve"> (</w:t>
      </w:r>
      <w:r w:rsidR="00B70E8E">
        <w:rPr>
          <w:rFonts w:hAnsi="Arial"/>
          <w:b/>
          <w:kern w:val="0"/>
        </w:rPr>
        <w:t>sobota</w:t>
      </w:r>
      <w:r w:rsidR="00CC38F9">
        <w:rPr>
          <w:rFonts w:hAnsi="Arial"/>
          <w:b/>
          <w:kern w:val="0"/>
        </w:rPr>
        <w:t>) – 2</w:t>
      </w:r>
      <w:r w:rsidR="009E2493">
        <w:rPr>
          <w:rFonts w:hAnsi="Arial"/>
          <w:b/>
          <w:kern w:val="0"/>
        </w:rPr>
        <w:t>2</w:t>
      </w:r>
      <w:r w:rsidRPr="0005351A">
        <w:rPr>
          <w:rFonts w:hAnsi="Arial"/>
          <w:b/>
          <w:kern w:val="0"/>
        </w:rPr>
        <w:t>. 8. 20</w:t>
      </w:r>
      <w:r w:rsidR="00CC38F9">
        <w:rPr>
          <w:rFonts w:hAnsi="Arial"/>
          <w:b/>
          <w:kern w:val="0"/>
        </w:rPr>
        <w:t>2</w:t>
      </w:r>
      <w:r w:rsidR="009E2493">
        <w:rPr>
          <w:rFonts w:hAnsi="Arial"/>
          <w:b/>
          <w:kern w:val="0"/>
        </w:rPr>
        <w:t>6</w:t>
      </w:r>
      <w:r w:rsidRPr="0005351A">
        <w:rPr>
          <w:rFonts w:hAnsi="Arial"/>
          <w:b/>
          <w:kern w:val="0"/>
        </w:rPr>
        <w:t xml:space="preserve"> (</w:t>
      </w:r>
      <w:r w:rsidR="00B70E8E">
        <w:rPr>
          <w:rFonts w:hAnsi="Arial"/>
          <w:b/>
          <w:kern w:val="0"/>
        </w:rPr>
        <w:t>sobota</w:t>
      </w:r>
      <w:r w:rsidRPr="0005351A">
        <w:rPr>
          <w:rFonts w:hAnsi="Arial"/>
          <w:b/>
          <w:kern w:val="0"/>
        </w:rPr>
        <w:t>)</w:t>
      </w:r>
    </w:p>
    <w:p w14:paraId="5CB78E96" w14:textId="77777777" w:rsidR="00927C37" w:rsidRDefault="00927C37" w:rsidP="0005351A">
      <w:pPr>
        <w:shd w:val="clear" w:color="auto" w:fill="FFFFFF"/>
        <w:suppressAutoHyphens w:val="0"/>
        <w:jc w:val="center"/>
        <w:rPr>
          <w:rFonts w:hAnsi="Arial"/>
          <w:b/>
          <w:kern w:val="0"/>
        </w:rPr>
      </w:pPr>
    </w:p>
    <w:p w14:paraId="6EFD8B4A" w14:textId="77777777" w:rsidR="00232A21" w:rsidRDefault="00232A21" w:rsidP="0005351A">
      <w:pPr>
        <w:shd w:val="clear" w:color="auto" w:fill="FFFFFF"/>
        <w:suppressAutoHyphens w:val="0"/>
        <w:jc w:val="center"/>
        <w:rPr>
          <w:rFonts w:hAnsi="Arial"/>
          <w:b/>
          <w:kern w:val="0"/>
        </w:rPr>
      </w:pPr>
    </w:p>
    <w:p w14:paraId="08E5EC22" w14:textId="47D26F1D" w:rsidR="0005351A" w:rsidRPr="0005351A" w:rsidRDefault="0005351A" w:rsidP="0005351A">
      <w:pPr>
        <w:shd w:val="clear" w:color="auto" w:fill="FFFFFF"/>
        <w:suppressAutoHyphens w:val="0"/>
        <w:jc w:val="center"/>
        <w:rPr>
          <w:rFonts w:hAnsi="Arial"/>
          <w:b/>
          <w:kern w:val="0"/>
        </w:rPr>
      </w:pPr>
      <w:r w:rsidRPr="0005351A">
        <w:rPr>
          <w:rFonts w:hAnsi="Arial"/>
          <w:b/>
          <w:kern w:val="0"/>
        </w:rPr>
        <w:t>Informace o přihlašovaném dítěti:</w:t>
      </w:r>
    </w:p>
    <w:p w14:paraId="77A08D72" w14:textId="77777777" w:rsidR="0005351A" w:rsidRDefault="0005351A" w:rsidP="0005351A">
      <w:pPr>
        <w:shd w:val="clear" w:color="auto" w:fill="FFFFFF"/>
        <w:suppressAutoHyphens w:val="0"/>
        <w:rPr>
          <w:rFonts w:hAnsi="Arial"/>
          <w:kern w:val="0"/>
        </w:rPr>
      </w:pPr>
    </w:p>
    <w:p w14:paraId="655F37FC" w14:textId="207B70B3" w:rsidR="0005351A" w:rsidRPr="0005351A" w:rsidRDefault="0005351A" w:rsidP="0005351A">
      <w:pPr>
        <w:shd w:val="clear" w:color="auto" w:fill="FFFFFF"/>
        <w:suppressAutoHyphens w:val="0"/>
        <w:rPr>
          <w:rFonts w:hAnsi="Arial"/>
          <w:kern w:val="0"/>
        </w:rPr>
      </w:pPr>
      <w:r w:rsidRPr="0005351A">
        <w:rPr>
          <w:rFonts w:hAnsi="Arial"/>
          <w:kern w:val="0"/>
        </w:rPr>
        <w:t xml:space="preserve">Jméno a příjmení </w:t>
      </w:r>
      <w:proofErr w:type="gramStart"/>
      <w:r w:rsidRPr="0005351A">
        <w:rPr>
          <w:rFonts w:hAnsi="Arial"/>
          <w:kern w:val="0"/>
        </w:rPr>
        <w:t>dítěte:</w:t>
      </w:r>
      <w:r w:rsidR="00232A21">
        <w:rPr>
          <w:rFonts w:hAnsi="Arial"/>
          <w:kern w:val="0"/>
        </w:rPr>
        <w:t>…</w:t>
      </w:r>
      <w:proofErr w:type="gramEnd"/>
      <w:r w:rsidR="00232A21">
        <w:rPr>
          <w:rFonts w:hAnsi="Arial"/>
          <w:kern w:val="0"/>
        </w:rPr>
        <w:t>………………………………………………………………………………………</w:t>
      </w:r>
      <w:proofErr w:type="gramStart"/>
      <w:r w:rsidR="00232A21">
        <w:rPr>
          <w:rFonts w:hAnsi="Arial"/>
          <w:kern w:val="0"/>
        </w:rPr>
        <w:t>…….</w:t>
      </w:r>
      <w:proofErr w:type="gramEnd"/>
      <w:r w:rsidR="00232A21">
        <w:rPr>
          <w:rFonts w:hAnsi="Arial"/>
          <w:kern w:val="0"/>
        </w:rPr>
        <w:t>.</w:t>
      </w:r>
      <w:r w:rsidR="0050330D">
        <w:rPr>
          <w:rFonts w:hAnsi="Arial"/>
          <w:kern w:val="0"/>
        </w:rPr>
        <w:t xml:space="preserve"> </w:t>
      </w:r>
    </w:p>
    <w:p w14:paraId="10F3BC34" w14:textId="77777777" w:rsidR="0005351A" w:rsidRDefault="0005351A" w:rsidP="0005351A">
      <w:pPr>
        <w:shd w:val="clear" w:color="auto" w:fill="FFFFFF"/>
        <w:suppressAutoHyphens w:val="0"/>
        <w:rPr>
          <w:rFonts w:hAnsi="Arial"/>
          <w:kern w:val="0"/>
        </w:rPr>
      </w:pPr>
    </w:p>
    <w:p w14:paraId="7187E1D1" w14:textId="3F963D84" w:rsidR="0005351A" w:rsidRPr="0005351A" w:rsidRDefault="0005351A" w:rsidP="0005351A">
      <w:pPr>
        <w:shd w:val="clear" w:color="auto" w:fill="FFFFFF"/>
        <w:suppressAutoHyphens w:val="0"/>
        <w:rPr>
          <w:rFonts w:hAnsi="Arial"/>
          <w:kern w:val="0"/>
        </w:rPr>
      </w:pPr>
      <w:r w:rsidRPr="0005351A">
        <w:rPr>
          <w:rFonts w:hAnsi="Arial"/>
          <w:kern w:val="0"/>
        </w:rPr>
        <w:t xml:space="preserve">Datum narození </w:t>
      </w:r>
      <w:proofErr w:type="gramStart"/>
      <w:r w:rsidRPr="0005351A">
        <w:rPr>
          <w:rFonts w:hAnsi="Arial"/>
          <w:kern w:val="0"/>
        </w:rPr>
        <w:t>dítěte</w:t>
      </w:r>
      <w:r w:rsidR="0050330D">
        <w:rPr>
          <w:rFonts w:hAnsi="Arial"/>
          <w:kern w:val="0"/>
        </w:rPr>
        <w:t>:</w:t>
      </w:r>
      <w:r w:rsidR="00232A21">
        <w:rPr>
          <w:rFonts w:hAnsi="Arial"/>
          <w:kern w:val="0"/>
        </w:rPr>
        <w:t>…….…</w:t>
      </w:r>
      <w:proofErr w:type="gramEnd"/>
      <w:r w:rsidR="00232A21">
        <w:rPr>
          <w:rFonts w:hAnsi="Arial"/>
          <w:kern w:val="0"/>
        </w:rPr>
        <w:t>……………………………………….</w:t>
      </w:r>
      <w:r w:rsidR="0036657E">
        <w:rPr>
          <w:rFonts w:hAnsi="Arial"/>
          <w:kern w:val="0"/>
        </w:rPr>
        <w:t xml:space="preserve">    </w:t>
      </w:r>
      <w:r w:rsidRPr="0005351A">
        <w:rPr>
          <w:rFonts w:hAnsi="Arial"/>
          <w:kern w:val="0"/>
        </w:rPr>
        <w:t>Zdravotní pojišťovna dítěte:</w:t>
      </w:r>
      <w:r>
        <w:rPr>
          <w:rFonts w:hAnsi="Arial"/>
          <w:kern w:val="0"/>
        </w:rPr>
        <w:t xml:space="preserve"> </w:t>
      </w:r>
      <w:r w:rsidR="00232A21">
        <w:rPr>
          <w:rFonts w:hAnsi="Arial"/>
          <w:kern w:val="0"/>
        </w:rPr>
        <w:t>……………</w:t>
      </w:r>
    </w:p>
    <w:p w14:paraId="04EF0158" w14:textId="77777777" w:rsidR="0005351A" w:rsidRPr="0005351A" w:rsidRDefault="0005351A" w:rsidP="0005351A">
      <w:pPr>
        <w:shd w:val="clear" w:color="auto" w:fill="FFFFFF"/>
        <w:suppressAutoHyphens w:val="0"/>
        <w:rPr>
          <w:rFonts w:hAnsi="Arial"/>
          <w:kern w:val="0"/>
        </w:rPr>
      </w:pPr>
    </w:p>
    <w:p w14:paraId="030F570D" w14:textId="65210A55" w:rsidR="00232A21" w:rsidRDefault="0005351A" w:rsidP="00232A21">
      <w:pPr>
        <w:shd w:val="clear" w:color="auto" w:fill="FFFFFF"/>
        <w:suppressAutoHyphens w:val="0"/>
        <w:rPr>
          <w:rFonts w:hAnsi="Arial"/>
          <w:kern w:val="0"/>
        </w:rPr>
      </w:pPr>
      <w:r w:rsidRPr="0005351A">
        <w:rPr>
          <w:rFonts w:hAnsi="Arial"/>
          <w:kern w:val="0"/>
        </w:rPr>
        <w:t xml:space="preserve">Korespondenční adresa: </w:t>
      </w:r>
      <w:proofErr w:type="gramStart"/>
      <w:r>
        <w:rPr>
          <w:rFonts w:hAnsi="Arial"/>
          <w:kern w:val="0"/>
        </w:rPr>
        <w:t xml:space="preserve"> </w:t>
      </w:r>
      <w:r w:rsidR="00232A21">
        <w:rPr>
          <w:rFonts w:hAnsi="Arial"/>
          <w:kern w:val="0"/>
        </w:rPr>
        <w:t>..</w:t>
      </w:r>
      <w:proofErr w:type="gramEnd"/>
      <w:r w:rsidR="00232A21">
        <w:rPr>
          <w:rFonts w:hAnsi="Arial"/>
          <w:kern w:val="0"/>
        </w:rPr>
        <w:t>…………………………………………………………………………………………….</w:t>
      </w:r>
    </w:p>
    <w:p w14:paraId="54AC9DD0" w14:textId="77777777" w:rsidR="00232A21" w:rsidRDefault="00232A21" w:rsidP="00232A21">
      <w:pPr>
        <w:shd w:val="clear" w:color="auto" w:fill="FFFFFF"/>
        <w:suppressAutoHyphens w:val="0"/>
        <w:rPr>
          <w:rFonts w:hAnsi="Arial"/>
          <w:kern w:val="0"/>
        </w:rPr>
      </w:pPr>
    </w:p>
    <w:p w14:paraId="10A42274" w14:textId="77777777" w:rsidR="00232A21" w:rsidRDefault="00232A21" w:rsidP="00232A21">
      <w:pPr>
        <w:shd w:val="clear" w:color="auto" w:fill="FFFFFF"/>
        <w:suppressAutoHyphens w:val="0"/>
        <w:rPr>
          <w:rFonts w:hAnsi="Arial"/>
          <w:b/>
          <w:kern w:val="0"/>
        </w:rPr>
      </w:pPr>
    </w:p>
    <w:p w14:paraId="5D1778F4" w14:textId="1AAE3BDD" w:rsidR="0005351A" w:rsidRDefault="0005351A" w:rsidP="0005351A">
      <w:pPr>
        <w:shd w:val="clear" w:color="auto" w:fill="FFFFFF"/>
        <w:suppressAutoHyphens w:val="0"/>
        <w:jc w:val="center"/>
        <w:rPr>
          <w:rFonts w:hAnsi="Arial"/>
          <w:b/>
          <w:kern w:val="0"/>
        </w:rPr>
      </w:pPr>
      <w:r w:rsidRPr="0005351A">
        <w:rPr>
          <w:rFonts w:hAnsi="Arial"/>
          <w:b/>
          <w:kern w:val="0"/>
        </w:rPr>
        <w:t>Kontaktní údaje rodič</w:t>
      </w:r>
      <w:r w:rsidR="00232A21">
        <w:rPr>
          <w:rFonts w:hAnsi="Arial"/>
          <w:b/>
          <w:kern w:val="0"/>
        </w:rPr>
        <w:t>ů</w:t>
      </w:r>
      <w:r w:rsidRPr="0005351A">
        <w:rPr>
          <w:rFonts w:hAnsi="Arial"/>
          <w:b/>
          <w:kern w:val="0"/>
        </w:rPr>
        <w:t xml:space="preserve"> (zákonného zástupce):</w:t>
      </w:r>
    </w:p>
    <w:p w14:paraId="2B545CA9" w14:textId="77777777" w:rsidR="00232A21" w:rsidRDefault="00232A21" w:rsidP="0005351A">
      <w:pPr>
        <w:shd w:val="clear" w:color="auto" w:fill="FFFFFF"/>
        <w:suppressAutoHyphens w:val="0"/>
        <w:jc w:val="center"/>
        <w:rPr>
          <w:rFonts w:hAnsi="Arial"/>
          <w:b/>
          <w:kern w:val="0"/>
        </w:rPr>
      </w:pPr>
    </w:p>
    <w:p w14:paraId="6888106A" w14:textId="77777777" w:rsidR="0005351A" w:rsidRDefault="0005351A" w:rsidP="0005351A">
      <w:pPr>
        <w:shd w:val="clear" w:color="auto" w:fill="FFFFFF"/>
        <w:suppressAutoHyphens w:val="0"/>
        <w:rPr>
          <w:rFonts w:hAnsi="Arial"/>
          <w:kern w:val="0"/>
        </w:rPr>
      </w:pPr>
    </w:p>
    <w:p w14:paraId="46EAA24D" w14:textId="09498887" w:rsidR="0005351A" w:rsidRPr="0005351A" w:rsidRDefault="0005351A" w:rsidP="0005351A">
      <w:pPr>
        <w:shd w:val="clear" w:color="auto" w:fill="FFFFFF"/>
        <w:suppressAutoHyphens w:val="0"/>
        <w:rPr>
          <w:rFonts w:hAnsi="Arial"/>
          <w:kern w:val="0"/>
        </w:rPr>
      </w:pPr>
      <w:r w:rsidRPr="0005351A">
        <w:rPr>
          <w:rFonts w:hAnsi="Arial"/>
          <w:kern w:val="0"/>
        </w:rPr>
        <w:t xml:space="preserve">Jméno a příjmení </w:t>
      </w:r>
      <w:r>
        <w:rPr>
          <w:rFonts w:hAnsi="Arial"/>
          <w:kern w:val="0"/>
        </w:rPr>
        <w:t>MATKY</w:t>
      </w:r>
      <w:r w:rsidR="00D54743" w:rsidRPr="00D54743">
        <w:rPr>
          <w:rFonts w:hAnsi="Arial"/>
          <w:kern w:val="0"/>
          <w:vertAlign w:val="superscript"/>
        </w:rPr>
        <w:t>*</w:t>
      </w:r>
      <w:proofErr w:type="gramStart"/>
      <w:r w:rsidR="00D54743" w:rsidRPr="00D54743">
        <w:rPr>
          <w:rFonts w:hAnsi="Arial"/>
          <w:kern w:val="0"/>
          <w:vertAlign w:val="superscript"/>
        </w:rPr>
        <w:t>)</w:t>
      </w:r>
      <w:r w:rsidRPr="0005351A">
        <w:rPr>
          <w:rFonts w:hAnsi="Arial"/>
          <w:kern w:val="0"/>
        </w:rPr>
        <w:t>:</w:t>
      </w:r>
      <w:r w:rsidR="00232A21">
        <w:rPr>
          <w:rFonts w:hAnsi="Arial"/>
          <w:kern w:val="0"/>
        </w:rPr>
        <w:t>…</w:t>
      </w:r>
      <w:proofErr w:type="gramEnd"/>
      <w:r w:rsidR="00232A21">
        <w:rPr>
          <w:rFonts w:hAnsi="Arial"/>
          <w:kern w:val="0"/>
        </w:rPr>
        <w:t>………………………………………………………………………………………….</w:t>
      </w:r>
      <w:r>
        <w:rPr>
          <w:rFonts w:hAnsi="Arial"/>
          <w:kern w:val="0"/>
        </w:rPr>
        <w:t xml:space="preserve"> </w:t>
      </w:r>
    </w:p>
    <w:p w14:paraId="32613E1D" w14:textId="77777777" w:rsidR="0005351A" w:rsidRDefault="0005351A" w:rsidP="0005351A">
      <w:pPr>
        <w:shd w:val="clear" w:color="auto" w:fill="FFFFFF"/>
        <w:suppressAutoHyphens w:val="0"/>
        <w:rPr>
          <w:rFonts w:hAnsi="Arial"/>
          <w:kern w:val="0"/>
        </w:rPr>
      </w:pPr>
    </w:p>
    <w:p w14:paraId="5798A5B7" w14:textId="6B22F304" w:rsidR="0005351A" w:rsidRPr="0005351A" w:rsidRDefault="0005351A" w:rsidP="0005351A">
      <w:pPr>
        <w:shd w:val="clear" w:color="auto" w:fill="FFFFFF"/>
        <w:suppressAutoHyphens w:val="0"/>
        <w:rPr>
          <w:rFonts w:hAnsi="Arial"/>
          <w:kern w:val="0"/>
        </w:rPr>
      </w:pPr>
      <w:r w:rsidRPr="0005351A">
        <w:rPr>
          <w:rFonts w:hAnsi="Arial"/>
          <w:kern w:val="0"/>
        </w:rPr>
        <w:t>Tel</w:t>
      </w:r>
      <w:r>
        <w:rPr>
          <w:rFonts w:hAnsi="Arial"/>
          <w:kern w:val="0"/>
        </w:rPr>
        <w:t xml:space="preserve">. </w:t>
      </w:r>
      <w:r w:rsidR="0060672A">
        <w:rPr>
          <w:rFonts w:hAnsi="Arial"/>
          <w:kern w:val="0"/>
        </w:rPr>
        <w:t xml:space="preserve">číslo </w:t>
      </w:r>
      <w:r>
        <w:rPr>
          <w:rFonts w:hAnsi="Arial"/>
          <w:kern w:val="0"/>
        </w:rPr>
        <w:t>a e</w:t>
      </w:r>
      <w:r w:rsidR="0060672A">
        <w:rPr>
          <w:rFonts w:hAnsi="Arial"/>
          <w:kern w:val="0"/>
        </w:rPr>
        <w:t>-</w:t>
      </w:r>
      <w:r>
        <w:rPr>
          <w:rFonts w:hAnsi="Arial"/>
          <w:kern w:val="0"/>
        </w:rPr>
        <w:t>mail</w:t>
      </w:r>
      <w:r w:rsidRPr="0005351A">
        <w:rPr>
          <w:rFonts w:hAnsi="Arial"/>
          <w:kern w:val="0"/>
        </w:rPr>
        <w:t xml:space="preserve">: </w:t>
      </w:r>
      <w:r w:rsidR="00696EE9">
        <w:rPr>
          <w:rFonts w:hAnsi="Arial"/>
          <w:kern w:val="0"/>
        </w:rPr>
        <w:t>………………………………………………………………………………………………………</w:t>
      </w:r>
      <w:r>
        <w:rPr>
          <w:rFonts w:hAnsi="Arial"/>
          <w:kern w:val="0"/>
        </w:rPr>
        <w:t xml:space="preserve"> </w:t>
      </w:r>
    </w:p>
    <w:p w14:paraId="161A4CC0" w14:textId="77777777" w:rsidR="0005351A" w:rsidRPr="0005351A" w:rsidRDefault="0005351A" w:rsidP="0005351A">
      <w:pPr>
        <w:shd w:val="clear" w:color="auto" w:fill="FFFFFF"/>
        <w:suppressAutoHyphens w:val="0"/>
        <w:jc w:val="center"/>
        <w:rPr>
          <w:rFonts w:hAnsi="Arial"/>
          <w:kern w:val="0"/>
        </w:rPr>
      </w:pPr>
    </w:p>
    <w:p w14:paraId="09FF317A" w14:textId="7161059F" w:rsidR="0005351A" w:rsidRPr="0005351A" w:rsidRDefault="0005351A" w:rsidP="0005351A">
      <w:pPr>
        <w:shd w:val="clear" w:color="auto" w:fill="FFFFFF"/>
        <w:suppressAutoHyphens w:val="0"/>
        <w:rPr>
          <w:rFonts w:hAnsi="Arial"/>
          <w:kern w:val="0"/>
        </w:rPr>
      </w:pPr>
      <w:r w:rsidRPr="0005351A">
        <w:rPr>
          <w:rFonts w:hAnsi="Arial"/>
          <w:kern w:val="0"/>
        </w:rPr>
        <w:t xml:space="preserve">Jméno a příjmení </w:t>
      </w:r>
      <w:r>
        <w:rPr>
          <w:rFonts w:hAnsi="Arial"/>
          <w:kern w:val="0"/>
        </w:rPr>
        <w:t>OTCE</w:t>
      </w:r>
      <w:r w:rsidR="00D54743" w:rsidRPr="00D54743">
        <w:rPr>
          <w:rFonts w:hAnsi="Arial"/>
          <w:kern w:val="0"/>
          <w:vertAlign w:val="superscript"/>
        </w:rPr>
        <w:t>*</w:t>
      </w:r>
      <w:proofErr w:type="gramStart"/>
      <w:r w:rsidR="00D54743" w:rsidRPr="00D54743">
        <w:rPr>
          <w:rFonts w:hAnsi="Arial"/>
          <w:kern w:val="0"/>
          <w:vertAlign w:val="superscript"/>
        </w:rPr>
        <w:t>)</w:t>
      </w:r>
      <w:r w:rsidRPr="0005351A">
        <w:rPr>
          <w:rFonts w:hAnsi="Arial"/>
          <w:kern w:val="0"/>
        </w:rPr>
        <w:t>:</w:t>
      </w:r>
      <w:r w:rsidR="00232A21">
        <w:rPr>
          <w:rFonts w:hAnsi="Arial"/>
          <w:kern w:val="0"/>
        </w:rPr>
        <w:t>…</w:t>
      </w:r>
      <w:proofErr w:type="gramEnd"/>
      <w:r w:rsidR="00232A21">
        <w:rPr>
          <w:rFonts w:hAnsi="Arial"/>
          <w:kern w:val="0"/>
        </w:rPr>
        <w:t>……………………………………………………………………………………………</w:t>
      </w:r>
    </w:p>
    <w:p w14:paraId="1E19D2FD" w14:textId="77777777" w:rsidR="0005351A" w:rsidRDefault="0005351A" w:rsidP="0005351A">
      <w:pPr>
        <w:shd w:val="clear" w:color="auto" w:fill="FFFFFF"/>
        <w:suppressAutoHyphens w:val="0"/>
        <w:rPr>
          <w:rFonts w:hAnsi="Arial"/>
          <w:kern w:val="0"/>
        </w:rPr>
      </w:pPr>
    </w:p>
    <w:p w14:paraId="5FBFFA31" w14:textId="5571CAE7" w:rsidR="00D54743" w:rsidRDefault="0060672A" w:rsidP="0005351A">
      <w:pPr>
        <w:shd w:val="clear" w:color="auto" w:fill="FFFFFF"/>
        <w:suppressAutoHyphens w:val="0"/>
        <w:rPr>
          <w:rFonts w:hAnsi="Arial"/>
          <w:kern w:val="0"/>
        </w:rPr>
      </w:pPr>
      <w:r w:rsidRPr="0005351A">
        <w:rPr>
          <w:rFonts w:hAnsi="Arial"/>
          <w:kern w:val="0"/>
        </w:rPr>
        <w:t>Tel</w:t>
      </w:r>
      <w:r>
        <w:rPr>
          <w:rFonts w:hAnsi="Arial"/>
          <w:kern w:val="0"/>
        </w:rPr>
        <w:t>. číslo a e-mail</w:t>
      </w:r>
      <w:r w:rsidR="0050330D">
        <w:rPr>
          <w:rFonts w:hAnsi="Arial"/>
          <w:kern w:val="0"/>
        </w:rPr>
        <w:t xml:space="preserve">: </w:t>
      </w:r>
      <w:r w:rsidR="00232A21">
        <w:rPr>
          <w:rFonts w:hAnsi="Arial"/>
          <w:kern w:val="0"/>
        </w:rPr>
        <w:t>………………………………………………………………………………………………………</w:t>
      </w:r>
    </w:p>
    <w:p w14:paraId="62EE122D" w14:textId="77777777" w:rsidR="00D54743" w:rsidRPr="00D54743" w:rsidRDefault="00D54743" w:rsidP="0005351A">
      <w:pPr>
        <w:shd w:val="clear" w:color="auto" w:fill="FFFFFF"/>
        <w:suppressAutoHyphens w:val="0"/>
        <w:rPr>
          <w:rFonts w:hAnsi="Arial"/>
          <w:kern w:val="0"/>
          <w:sz w:val="8"/>
          <w:szCs w:val="8"/>
        </w:rPr>
      </w:pPr>
    </w:p>
    <w:p w14:paraId="623C2329" w14:textId="768C2717" w:rsidR="00D54743" w:rsidRDefault="00D54743" w:rsidP="00AC2539">
      <w:pPr>
        <w:shd w:val="clear" w:color="auto" w:fill="FFFFFF"/>
        <w:suppressAutoHyphens w:val="0"/>
        <w:rPr>
          <w:rFonts w:hAnsi="Arial"/>
          <w:kern w:val="0"/>
        </w:rPr>
      </w:pPr>
      <w:r w:rsidRPr="00D54743">
        <w:rPr>
          <w:rFonts w:hAnsi="Arial"/>
          <w:kern w:val="0"/>
          <w:vertAlign w:val="superscript"/>
        </w:rPr>
        <w:t>*)</w:t>
      </w:r>
      <w:r>
        <w:rPr>
          <w:rFonts w:hAnsi="Arial"/>
          <w:kern w:val="0"/>
          <w:vertAlign w:val="superscript"/>
        </w:rPr>
        <w:t xml:space="preserve"> lze uvést jiného zákonného zástupce</w:t>
      </w:r>
      <w:bookmarkStart w:id="0" w:name="_Hlk1988347"/>
    </w:p>
    <w:p w14:paraId="26C7EE19" w14:textId="77777777" w:rsidR="00232A21" w:rsidRDefault="00232A21" w:rsidP="00AC2539">
      <w:pPr>
        <w:shd w:val="clear" w:color="auto" w:fill="FFFFFF"/>
        <w:suppressAutoHyphens w:val="0"/>
        <w:rPr>
          <w:rFonts w:hAnsi="Arial"/>
          <w:kern w:val="0"/>
        </w:rPr>
      </w:pPr>
    </w:p>
    <w:p w14:paraId="63F64A91" w14:textId="79C49DDB" w:rsidR="00232A21" w:rsidRDefault="009E2493" w:rsidP="00AC2539">
      <w:pPr>
        <w:shd w:val="clear" w:color="auto" w:fill="FFFFFF"/>
        <w:suppressAutoHyphens w:val="0"/>
        <w:rPr>
          <w:rFonts w:hAnsi="Arial"/>
          <w:kern w:val="0"/>
        </w:rPr>
      </w:pPr>
      <w:r>
        <w:rPr>
          <w:rFonts w:hAnsi="Arial"/>
          <w:noProof/>
          <w:kern w:val="0"/>
        </w:rPr>
        <w:pict w14:anchorId="5984F47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44" type="#_x0000_t201" style="position:absolute;margin-left:328.05pt;margin-top:5.3pt;width:117.75pt;height:16.5pt;z-index:251659264" o:preferrelative="t" filled="f" stroked="f">
            <v:imagedata r:id="rId8" o:title=""/>
            <o:lock v:ext="edit" aspectratio="t"/>
          </v:shape>
          <w:control r:id="rId9" w:name="CheckBox1211" w:shapeid="_x0000_s1044"/>
        </w:pict>
      </w:r>
      <w:r>
        <w:rPr>
          <w:rFonts w:hAnsi="Arial"/>
          <w:noProof/>
          <w:kern w:val="0"/>
        </w:rPr>
        <w:pict w14:anchorId="05A301B3">
          <v:shape id="_x0000_s1043" type="#_x0000_t201" style="position:absolute;margin-left:234.2pt;margin-top:6.05pt;width:65.25pt;height:16.5pt;z-index:251658240" o:preferrelative="t" filled="f" stroked="f">
            <v:imagedata r:id="rId10" o:title=""/>
            <o:lock v:ext="edit" aspectratio="t"/>
          </v:shape>
          <w:control r:id="rId11" w:name="CheckBox121" w:shapeid="_x0000_s1043"/>
        </w:pict>
      </w:r>
    </w:p>
    <w:p w14:paraId="381DBB6E" w14:textId="6147714F" w:rsidR="00AC2539" w:rsidRPr="0005351A" w:rsidRDefault="0005351A" w:rsidP="00AC2539">
      <w:pPr>
        <w:shd w:val="clear" w:color="auto" w:fill="FFFFFF"/>
        <w:suppressAutoHyphens w:val="0"/>
        <w:rPr>
          <w:rFonts w:hAnsi="Arial"/>
          <w:kern w:val="0"/>
        </w:rPr>
      </w:pPr>
      <w:r w:rsidRPr="0005351A">
        <w:rPr>
          <w:rFonts w:hAnsi="Arial"/>
          <w:kern w:val="0"/>
        </w:rPr>
        <w:t xml:space="preserve">Cena </w:t>
      </w:r>
      <w:proofErr w:type="gramStart"/>
      <w:r w:rsidR="0060672A">
        <w:rPr>
          <w:rFonts w:hAnsi="Arial"/>
          <w:kern w:val="0"/>
        </w:rPr>
        <w:t>pobytu</w:t>
      </w:r>
      <w:r w:rsidRPr="0005351A">
        <w:rPr>
          <w:rFonts w:hAnsi="Arial"/>
          <w:kern w:val="0"/>
        </w:rPr>
        <w:t xml:space="preserve">:  </w:t>
      </w:r>
      <w:r w:rsidR="00B70E8E">
        <w:rPr>
          <w:rFonts w:hAnsi="Arial"/>
          <w:b/>
          <w:kern w:val="0"/>
        </w:rPr>
        <w:t>5</w:t>
      </w:r>
      <w:proofErr w:type="gramEnd"/>
      <w:r w:rsidR="00B70E8E">
        <w:rPr>
          <w:rFonts w:hAnsi="Arial"/>
          <w:b/>
          <w:kern w:val="0"/>
        </w:rPr>
        <w:t xml:space="preserve"> </w:t>
      </w:r>
      <w:r w:rsidR="009E2493">
        <w:rPr>
          <w:rFonts w:hAnsi="Arial"/>
          <w:b/>
          <w:kern w:val="0"/>
        </w:rPr>
        <w:t>4</w:t>
      </w:r>
      <w:r w:rsidR="00B70E8E">
        <w:rPr>
          <w:rFonts w:hAnsi="Arial"/>
          <w:b/>
          <w:kern w:val="0"/>
        </w:rPr>
        <w:t>00</w:t>
      </w:r>
      <w:r w:rsidRPr="00AC2539">
        <w:rPr>
          <w:rFonts w:hAnsi="Arial"/>
          <w:b/>
          <w:kern w:val="0"/>
        </w:rPr>
        <w:t>,- Kč</w:t>
      </w:r>
      <w:r w:rsidRPr="0005351A">
        <w:rPr>
          <w:rFonts w:hAnsi="Arial"/>
          <w:kern w:val="0"/>
        </w:rPr>
        <w:t xml:space="preserve">             Způs</w:t>
      </w:r>
      <w:r w:rsidR="00BF40D5">
        <w:rPr>
          <w:rFonts w:hAnsi="Arial"/>
          <w:kern w:val="0"/>
        </w:rPr>
        <w:t xml:space="preserve">ob úhrady:         </w:t>
      </w:r>
    </w:p>
    <w:bookmarkEnd w:id="0"/>
    <w:p w14:paraId="67AC3523" w14:textId="77777777" w:rsidR="0005351A" w:rsidRPr="0005351A" w:rsidRDefault="0005351A" w:rsidP="0005351A">
      <w:pPr>
        <w:shd w:val="clear" w:color="auto" w:fill="FFFFFF"/>
        <w:suppressAutoHyphens w:val="0"/>
        <w:rPr>
          <w:rFonts w:hAnsi="Arial"/>
          <w:kern w:val="0"/>
        </w:rPr>
      </w:pPr>
    </w:p>
    <w:p w14:paraId="547F792C" w14:textId="77777777" w:rsidR="00AC2539" w:rsidRPr="0060672A" w:rsidRDefault="0005351A" w:rsidP="00EB66D6">
      <w:pPr>
        <w:shd w:val="clear" w:color="auto" w:fill="FFFFFF"/>
        <w:suppressAutoHyphens w:val="0"/>
        <w:jc w:val="both"/>
        <w:rPr>
          <w:rFonts w:hAnsi="Arial"/>
          <w:kern w:val="0"/>
        </w:rPr>
      </w:pPr>
      <w:r w:rsidRPr="0060672A">
        <w:rPr>
          <w:rFonts w:hAnsi="Arial"/>
          <w:kern w:val="0"/>
        </w:rPr>
        <w:t>Souhlas se zpracováním osobních údajů</w:t>
      </w:r>
      <w:r w:rsidR="0060672A" w:rsidRPr="0060672A">
        <w:rPr>
          <w:rFonts w:hAnsi="Arial"/>
          <w:kern w:val="0"/>
        </w:rPr>
        <w:t>:</w:t>
      </w:r>
      <w:r w:rsidRPr="0060672A">
        <w:rPr>
          <w:rFonts w:hAnsi="Arial"/>
          <w:kern w:val="0"/>
        </w:rPr>
        <w:t xml:space="preserve"> </w:t>
      </w:r>
      <w:r w:rsidR="00AC2539" w:rsidRPr="0060672A">
        <w:rPr>
          <w:rFonts w:hAnsi="Arial"/>
          <w:kern w:val="0"/>
        </w:rPr>
        <w:t>Já, níže podepsaný, uděluji tímto společnosti RIKKI-Táborový spolek, se sídlem Stoliňská 2910/6a, Horní Počernice, 193 00 Praha 9, IČO: 22867961, zapsané ve</w:t>
      </w:r>
      <w:r w:rsidR="00BF40D5">
        <w:rPr>
          <w:rFonts w:hAnsi="Arial"/>
          <w:kern w:val="0"/>
        </w:rPr>
        <w:t> </w:t>
      </w:r>
      <w:r w:rsidR="00AC2539" w:rsidRPr="0060672A">
        <w:rPr>
          <w:rFonts w:hAnsi="Arial"/>
          <w:kern w:val="0"/>
        </w:rPr>
        <w:t xml:space="preserve">spolkovém rejstříku vedeném Městským soudem v Praze, L 21589, emailový kontakt: tabor.rikki@email.cz (dále jen „Správce“), souhlas se zpracováním mých osobních údajů, jakož i dotyčného Účastníka a to za níže uvedených podmínek: (1) Osobní údaje, které budou zpracovány: </w:t>
      </w:r>
      <w:r w:rsidR="0060672A" w:rsidRPr="0060672A">
        <w:rPr>
          <w:rFonts w:hAnsi="Arial"/>
          <w:kern w:val="0"/>
        </w:rPr>
        <w:t>jméno a </w:t>
      </w:r>
      <w:r w:rsidR="00AC2539" w:rsidRPr="0060672A">
        <w:rPr>
          <w:rFonts w:hAnsi="Arial"/>
          <w:kern w:val="0"/>
        </w:rPr>
        <w:t>příjmení, datum narození a</w:t>
      </w:r>
      <w:r w:rsidR="00BF40D5">
        <w:rPr>
          <w:rFonts w:hAnsi="Arial"/>
          <w:kern w:val="0"/>
        </w:rPr>
        <w:t> </w:t>
      </w:r>
      <w:r w:rsidR="00AC2539" w:rsidRPr="0060672A">
        <w:rPr>
          <w:rFonts w:hAnsi="Arial"/>
          <w:kern w:val="0"/>
        </w:rPr>
        <w:t>rodné číslo, poštovní adresa, emailová adresa, telefonický kontakt, foto a video dokumentace z dětského tábora; (2) Účelem zpracování osobních údajů je registrace Účastníka</w:t>
      </w:r>
      <w:r w:rsidR="00BC3CBB">
        <w:rPr>
          <w:rFonts w:hAnsi="Arial"/>
          <w:kern w:val="0"/>
        </w:rPr>
        <w:t xml:space="preserve"> (dítěte)</w:t>
      </w:r>
      <w:r w:rsidR="00AC2539" w:rsidRPr="0060672A">
        <w:rPr>
          <w:rFonts w:hAnsi="Arial"/>
          <w:kern w:val="0"/>
        </w:rPr>
        <w:t xml:space="preserve"> k</w:t>
      </w:r>
      <w:r w:rsidR="00BC3CBB">
        <w:rPr>
          <w:rFonts w:hAnsi="Arial"/>
          <w:kern w:val="0"/>
        </w:rPr>
        <w:t> </w:t>
      </w:r>
      <w:r w:rsidR="00AC2539" w:rsidRPr="0060672A">
        <w:rPr>
          <w:rFonts w:hAnsi="Arial"/>
          <w:kern w:val="0"/>
        </w:rPr>
        <w:t>účasti na</w:t>
      </w:r>
      <w:r w:rsidR="00BF40D5">
        <w:rPr>
          <w:rFonts w:hAnsi="Arial"/>
          <w:kern w:val="0"/>
        </w:rPr>
        <w:t> </w:t>
      </w:r>
      <w:r w:rsidR="00AC2539" w:rsidRPr="0060672A">
        <w:rPr>
          <w:rFonts w:hAnsi="Arial"/>
          <w:kern w:val="0"/>
        </w:rPr>
        <w:t>letním dětském táboře; fotografie/videa - použití v</w:t>
      </w:r>
      <w:r w:rsidR="0060672A" w:rsidRPr="0060672A">
        <w:rPr>
          <w:rFonts w:hAnsi="Arial"/>
          <w:kern w:val="0"/>
        </w:rPr>
        <w:t> </w:t>
      </w:r>
      <w:r w:rsidR="00AC2539" w:rsidRPr="0060672A">
        <w:rPr>
          <w:rFonts w:hAnsi="Arial"/>
          <w:kern w:val="0"/>
        </w:rPr>
        <w:t>rámci propagace tábora na webovýc</w:t>
      </w:r>
      <w:r w:rsidR="00BF40D5">
        <w:rPr>
          <w:rFonts w:hAnsi="Arial"/>
          <w:kern w:val="0"/>
        </w:rPr>
        <w:t>h stránkách www.taborrikki.cz a </w:t>
      </w:r>
      <w:r w:rsidR="00AC2539" w:rsidRPr="0060672A">
        <w:rPr>
          <w:rFonts w:hAnsi="Arial"/>
          <w:kern w:val="0"/>
        </w:rPr>
        <w:t xml:space="preserve">facebookovém profilu </w:t>
      </w:r>
      <w:hyperlink r:id="rId12" w:history="1">
        <w:r w:rsidR="00AC2539" w:rsidRPr="0060672A">
          <w:rPr>
            <w:rStyle w:val="Hypertextovodkaz"/>
            <w:rFonts w:hAnsi="Arial"/>
            <w:kern w:val="0"/>
          </w:rPr>
          <w:t>www.facebook.com/taborrikki/</w:t>
        </w:r>
      </w:hyperlink>
      <w:r w:rsidR="00AC2539" w:rsidRPr="0060672A">
        <w:rPr>
          <w:rFonts w:hAnsi="Arial"/>
          <w:kern w:val="0"/>
          <w:lang w:val="en-US"/>
        </w:rPr>
        <w:t xml:space="preserve">; </w:t>
      </w:r>
      <w:r w:rsidR="00AC2539" w:rsidRPr="0060672A">
        <w:rPr>
          <w:rFonts w:hAnsi="Arial"/>
          <w:kern w:val="0"/>
        </w:rPr>
        <w:t>(3) Doba zpracování osobních údajů je jeden rok od</w:t>
      </w:r>
      <w:r w:rsidR="00BF40D5">
        <w:rPr>
          <w:rFonts w:hAnsi="Arial"/>
          <w:kern w:val="0"/>
        </w:rPr>
        <w:t> </w:t>
      </w:r>
      <w:r w:rsidR="00AC2539" w:rsidRPr="0060672A">
        <w:rPr>
          <w:rFonts w:hAnsi="Arial"/>
          <w:kern w:val="0"/>
        </w:rPr>
        <w:t>udělení souhlasu, fotografie a videa do odvolání</w:t>
      </w:r>
      <w:r w:rsidR="00AC2539" w:rsidRPr="0060672A">
        <w:rPr>
          <w:rFonts w:hAnsi="Arial"/>
          <w:kern w:val="0"/>
          <w:lang w:val="en-US"/>
        </w:rPr>
        <w:t>;</w:t>
      </w:r>
      <w:r w:rsidR="00AC2539" w:rsidRPr="0060672A">
        <w:rPr>
          <w:rFonts w:hAnsi="Arial"/>
          <w:kern w:val="0"/>
        </w:rPr>
        <w:t xml:space="preserve"> (4) Osobní údaje nebudou poskytnuty třetím osobám.</w:t>
      </w:r>
      <w:r w:rsidR="0060672A" w:rsidRPr="0060672A">
        <w:rPr>
          <w:rFonts w:hAnsi="Arial"/>
          <w:kern w:val="0"/>
        </w:rPr>
        <w:t xml:space="preserve"> </w:t>
      </w:r>
      <w:r w:rsidR="00AC2539" w:rsidRPr="0060672A">
        <w:rPr>
          <w:rFonts w:hAnsi="Arial"/>
          <w:kern w:val="0"/>
        </w:rPr>
        <w:t>Subjekt údajů prohlašuje, že byl Správcem řádně poučen o zpracování a ochraně osobních údajů, že výše uvedené osobní údaje jsou přesné a pravdivé a jsou Správci poskytovány dobrovolně.</w:t>
      </w:r>
    </w:p>
    <w:p w14:paraId="395877AF" w14:textId="77777777" w:rsidR="0005351A" w:rsidRDefault="0005351A" w:rsidP="00AC2539">
      <w:pPr>
        <w:shd w:val="clear" w:color="auto" w:fill="FFFFFF"/>
        <w:suppressAutoHyphens w:val="0"/>
        <w:rPr>
          <w:rFonts w:hAnsi="Arial"/>
          <w:kern w:val="0"/>
          <w:sz w:val="16"/>
          <w:szCs w:val="16"/>
        </w:rPr>
      </w:pPr>
    </w:p>
    <w:p w14:paraId="11F4413B" w14:textId="77777777" w:rsidR="00927C37" w:rsidRPr="00AC2539" w:rsidRDefault="00927C37" w:rsidP="00AC2539">
      <w:pPr>
        <w:shd w:val="clear" w:color="auto" w:fill="FFFFFF"/>
        <w:suppressAutoHyphens w:val="0"/>
        <w:rPr>
          <w:rFonts w:hAnsi="Arial"/>
          <w:kern w:val="0"/>
          <w:sz w:val="16"/>
          <w:szCs w:val="16"/>
        </w:rPr>
      </w:pPr>
    </w:p>
    <w:p w14:paraId="0F379359" w14:textId="77777777" w:rsidR="00B80CD3" w:rsidRDefault="00B80CD3" w:rsidP="00EB66D6">
      <w:pPr>
        <w:shd w:val="clear" w:color="auto" w:fill="FFFFFF"/>
        <w:suppressAutoHyphens w:val="0"/>
        <w:rPr>
          <w:rFonts w:hAnsi="Arial"/>
          <w:kern w:val="0"/>
        </w:rPr>
      </w:pPr>
    </w:p>
    <w:p w14:paraId="621C6FFB" w14:textId="77777777" w:rsidR="00B80CD3" w:rsidRDefault="00B80CD3" w:rsidP="00EB66D6">
      <w:pPr>
        <w:shd w:val="clear" w:color="auto" w:fill="FFFFFF"/>
        <w:suppressAutoHyphens w:val="0"/>
        <w:rPr>
          <w:rFonts w:hAnsi="Arial"/>
          <w:kern w:val="0"/>
        </w:rPr>
      </w:pPr>
    </w:p>
    <w:p w14:paraId="7800E84A" w14:textId="77777777" w:rsidR="00EB66D6" w:rsidRDefault="00EB66D6" w:rsidP="00EB66D6">
      <w:pPr>
        <w:shd w:val="clear" w:color="auto" w:fill="FFFFFF"/>
        <w:suppressAutoHyphens w:val="0"/>
        <w:rPr>
          <w:rFonts w:hAnsi="Arial"/>
          <w:kern w:val="0"/>
        </w:rPr>
      </w:pPr>
    </w:p>
    <w:tbl>
      <w:tblPr>
        <w:tblW w:w="0" w:type="auto"/>
        <w:tblInd w:w="24" w:type="dxa"/>
        <w:tblLook w:val="04A0" w:firstRow="1" w:lastRow="0" w:firstColumn="1" w:lastColumn="0" w:noHBand="0" w:noVBand="1"/>
      </w:tblPr>
      <w:tblGrid>
        <w:gridCol w:w="2988"/>
        <w:gridCol w:w="2637"/>
        <w:gridCol w:w="3989"/>
      </w:tblGrid>
      <w:tr w:rsidR="00E916FF" w:rsidRPr="0031789F" w14:paraId="2881B22C" w14:textId="77777777" w:rsidTr="0031789F">
        <w:tc>
          <w:tcPr>
            <w:tcW w:w="3061" w:type="dxa"/>
          </w:tcPr>
          <w:p w14:paraId="55DC659A" w14:textId="77777777" w:rsidR="00E916FF" w:rsidRPr="00D54743" w:rsidRDefault="0050330D" w:rsidP="0050330D">
            <w:pPr>
              <w:tabs>
                <w:tab w:val="left" w:leader="dot" w:pos="2488"/>
                <w:tab w:val="left" w:leader="dot" w:pos="4835"/>
              </w:tabs>
              <w:rPr>
                <w:rFonts w:hAnsi="Arial"/>
                <w:color w:val="000000"/>
              </w:rPr>
            </w:pPr>
            <w:bookmarkStart w:id="1" w:name="_Hlk1989672"/>
            <w:r>
              <w:rPr>
                <w:rFonts w:hAnsi="Arial"/>
                <w:color w:val="000000"/>
              </w:rPr>
              <w:t>V</w:t>
            </w:r>
          </w:p>
        </w:tc>
        <w:tc>
          <w:tcPr>
            <w:tcW w:w="2693" w:type="dxa"/>
          </w:tcPr>
          <w:p w14:paraId="0332B591" w14:textId="77777777" w:rsidR="00E916FF" w:rsidRPr="00D54743" w:rsidRDefault="0050330D" w:rsidP="0050330D">
            <w:pPr>
              <w:tabs>
                <w:tab w:val="left" w:leader="dot" w:pos="2488"/>
                <w:tab w:val="left" w:leader="dot" w:pos="4835"/>
              </w:tabs>
              <w:rPr>
                <w:rFonts w:hAnsi="Arial"/>
                <w:color w:val="000000"/>
              </w:rPr>
            </w:pPr>
            <w:r w:rsidRPr="00D54743">
              <w:rPr>
                <w:rFonts w:hAnsi="Arial"/>
                <w:color w:val="000000"/>
              </w:rPr>
              <w:t>D</w:t>
            </w:r>
            <w:r w:rsidR="00E916FF" w:rsidRPr="00D54743">
              <w:rPr>
                <w:rFonts w:hAnsi="Arial"/>
                <w:color w:val="000000"/>
              </w:rPr>
              <w:t>ne</w:t>
            </w:r>
            <w:r>
              <w:rPr>
                <w:rFonts w:hAnsi="Arial"/>
                <w:color w:val="000000"/>
              </w:rPr>
              <w:t xml:space="preserve">: </w:t>
            </w:r>
          </w:p>
        </w:tc>
        <w:tc>
          <w:tcPr>
            <w:tcW w:w="4076" w:type="dxa"/>
          </w:tcPr>
          <w:p w14:paraId="4B6C2F60" w14:textId="77777777" w:rsidR="00E916FF" w:rsidRPr="00D54743" w:rsidRDefault="00E916FF" w:rsidP="0031789F">
            <w:pPr>
              <w:tabs>
                <w:tab w:val="left" w:leader="dot" w:pos="2488"/>
                <w:tab w:val="left" w:leader="dot" w:pos="4835"/>
              </w:tabs>
              <w:jc w:val="center"/>
              <w:rPr>
                <w:rFonts w:hAnsi="Arial"/>
                <w:color w:val="000000"/>
              </w:rPr>
            </w:pPr>
            <w:r w:rsidRPr="00D54743">
              <w:rPr>
                <w:rFonts w:hAnsi="Arial"/>
                <w:color w:val="000000"/>
              </w:rPr>
              <w:t>. . . . . . . . . . . . . . . . . . . . . . . . . . . . . . . .</w:t>
            </w:r>
          </w:p>
          <w:p w14:paraId="10625C75" w14:textId="77777777" w:rsidR="00E916FF" w:rsidRPr="00D54743" w:rsidRDefault="00E916FF" w:rsidP="00D54743">
            <w:pPr>
              <w:tabs>
                <w:tab w:val="left" w:leader="dot" w:pos="2488"/>
                <w:tab w:val="left" w:leader="dot" w:pos="4835"/>
              </w:tabs>
              <w:jc w:val="center"/>
              <w:rPr>
                <w:rFonts w:hAnsi="Arial"/>
                <w:color w:val="000000"/>
                <w:vertAlign w:val="superscript"/>
              </w:rPr>
            </w:pPr>
            <w:r w:rsidRPr="00D54743">
              <w:rPr>
                <w:rFonts w:hAnsi="Arial"/>
                <w:color w:val="000000"/>
                <w:vertAlign w:val="superscript"/>
              </w:rPr>
              <w:t xml:space="preserve">Podpis </w:t>
            </w:r>
            <w:r w:rsidR="00D54743">
              <w:rPr>
                <w:rFonts w:hAnsi="Arial"/>
                <w:color w:val="000000"/>
                <w:vertAlign w:val="superscript"/>
              </w:rPr>
              <w:t xml:space="preserve">nebo jméno </w:t>
            </w:r>
            <w:r w:rsidRPr="00D54743">
              <w:rPr>
                <w:rFonts w:hAnsi="Arial"/>
                <w:color w:val="000000"/>
                <w:vertAlign w:val="superscript"/>
              </w:rPr>
              <w:t>zákonného zástupce</w:t>
            </w:r>
          </w:p>
        </w:tc>
      </w:tr>
      <w:bookmarkEnd w:id="1"/>
    </w:tbl>
    <w:p w14:paraId="129D0845" w14:textId="77777777" w:rsidR="00EB66D6" w:rsidRPr="0005351A" w:rsidRDefault="00EB66D6" w:rsidP="0005351A">
      <w:pPr>
        <w:shd w:val="clear" w:color="auto" w:fill="FFFFFF"/>
        <w:suppressAutoHyphens w:val="0"/>
        <w:jc w:val="center"/>
        <w:rPr>
          <w:rFonts w:hAnsi="Arial"/>
          <w:kern w:val="0"/>
        </w:rPr>
      </w:pPr>
    </w:p>
    <w:p w14:paraId="2D530114" w14:textId="52F2D7C8" w:rsidR="00B359CE" w:rsidRPr="00CC38F9" w:rsidRDefault="00B359CE" w:rsidP="00BC3CBB">
      <w:pPr>
        <w:shd w:val="clear" w:color="auto" w:fill="FFFFFF"/>
        <w:suppressAutoHyphens w:val="0"/>
        <w:jc w:val="both"/>
        <w:rPr>
          <w:rFonts w:hAnsi="Arial"/>
          <w:i/>
          <w:kern w:val="0"/>
        </w:rPr>
      </w:pPr>
      <w:r w:rsidRPr="00B359CE">
        <w:rPr>
          <w:rFonts w:hAnsi="Arial"/>
          <w:i/>
          <w:kern w:val="0"/>
        </w:rPr>
        <w:t xml:space="preserve">Vyplněnou přihlášku </w:t>
      </w:r>
      <w:r w:rsidR="00CC38F9">
        <w:rPr>
          <w:rFonts w:hAnsi="Arial"/>
          <w:i/>
          <w:kern w:val="0"/>
        </w:rPr>
        <w:t xml:space="preserve">prosím </w:t>
      </w:r>
      <w:r w:rsidR="00D54743">
        <w:rPr>
          <w:rFonts w:hAnsi="Arial"/>
          <w:i/>
          <w:kern w:val="0"/>
        </w:rPr>
        <w:t>zašlete</w:t>
      </w:r>
      <w:r w:rsidRPr="00B359CE">
        <w:rPr>
          <w:rFonts w:hAnsi="Arial"/>
          <w:i/>
          <w:kern w:val="0"/>
        </w:rPr>
        <w:t xml:space="preserve"> na</w:t>
      </w:r>
      <w:r w:rsidR="0005351A" w:rsidRPr="00B359CE">
        <w:rPr>
          <w:rFonts w:hAnsi="Arial"/>
          <w:i/>
          <w:kern w:val="0"/>
        </w:rPr>
        <w:t xml:space="preserve"> e-mail</w:t>
      </w:r>
      <w:r w:rsidR="00CC38F9">
        <w:rPr>
          <w:rFonts w:hAnsi="Arial"/>
          <w:i/>
          <w:kern w:val="0"/>
        </w:rPr>
        <w:t>ovou adresu</w:t>
      </w:r>
      <w:r w:rsidR="00EB66D6" w:rsidRPr="00B359CE">
        <w:rPr>
          <w:rFonts w:hAnsi="Arial"/>
          <w:i/>
          <w:kern w:val="0"/>
        </w:rPr>
        <w:t xml:space="preserve">: </w:t>
      </w:r>
      <w:r w:rsidR="0005351A" w:rsidRPr="00B359CE">
        <w:rPr>
          <w:rFonts w:hAnsi="Arial"/>
          <w:i/>
          <w:kern w:val="0"/>
        </w:rPr>
        <w:t xml:space="preserve">tabor.rikki@email.cz, nebo na </w:t>
      </w:r>
      <w:r w:rsidR="0060672A">
        <w:rPr>
          <w:rFonts w:hAnsi="Arial"/>
          <w:i/>
          <w:kern w:val="0"/>
        </w:rPr>
        <w:t xml:space="preserve">poštovní </w:t>
      </w:r>
      <w:r w:rsidR="0005351A" w:rsidRPr="00B359CE">
        <w:rPr>
          <w:rFonts w:hAnsi="Arial"/>
          <w:i/>
          <w:kern w:val="0"/>
        </w:rPr>
        <w:t>adresu</w:t>
      </w:r>
      <w:r w:rsidR="00CC38F9">
        <w:rPr>
          <w:rFonts w:hAnsi="Arial"/>
          <w:i/>
          <w:kern w:val="0"/>
        </w:rPr>
        <w:t xml:space="preserve"> </w:t>
      </w:r>
      <w:r w:rsidR="00CC38F9" w:rsidRPr="00CC38F9">
        <w:rPr>
          <w:rFonts w:hAnsi="Arial"/>
          <w:b/>
          <w:i/>
          <w:kern w:val="0"/>
        </w:rPr>
        <w:t>RIKKI – Jan Šafář,</w:t>
      </w:r>
      <w:r w:rsidR="00CC38F9">
        <w:rPr>
          <w:rFonts w:hAnsi="Arial"/>
          <w:i/>
          <w:kern w:val="0"/>
        </w:rPr>
        <w:t xml:space="preserve"> </w:t>
      </w:r>
      <w:r w:rsidR="00CC38F9">
        <w:rPr>
          <w:rFonts w:hAnsi="Arial"/>
          <w:b/>
          <w:i/>
          <w:kern w:val="0"/>
        </w:rPr>
        <w:t>Stoliňská 2910/</w:t>
      </w:r>
      <w:proofErr w:type="gramStart"/>
      <w:r w:rsidR="00CC38F9">
        <w:rPr>
          <w:rFonts w:hAnsi="Arial"/>
          <w:b/>
          <w:i/>
          <w:kern w:val="0"/>
        </w:rPr>
        <w:t>6a</w:t>
      </w:r>
      <w:proofErr w:type="gramEnd"/>
      <w:r w:rsidR="00CC38F9">
        <w:rPr>
          <w:rFonts w:hAnsi="Arial"/>
          <w:b/>
          <w:i/>
          <w:kern w:val="0"/>
        </w:rPr>
        <w:t>, 193 00 Praha 9 – Horní Počernice</w:t>
      </w:r>
      <w:r w:rsidR="00CC38F9">
        <w:rPr>
          <w:rFonts w:hAnsi="Arial"/>
          <w:i/>
          <w:kern w:val="0"/>
        </w:rPr>
        <w:t xml:space="preserve">. </w:t>
      </w:r>
      <w:r w:rsidRPr="00B359CE">
        <w:rPr>
          <w:rFonts w:hAnsi="Arial"/>
          <w:i/>
          <w:kern w:val="0"/>
        </w:rPr>
        <w:t>Bližší informace na tel</w:t>
      </w:r>
      <w:r>
        <w:rPr>
          <w:rFonts w:hAnsi="Arial"/>
          <w:i/>
          <w:kern w:val="0"/>
        </w:rPr>
        <w:t>efonních číslech</w:t>
      </w:r>
      <w:r w:rsidRPr="00B359CE">
        <w:rPr>
          <w:rFonts w:hAnsi="Arial"/>
          <w:i/>
          <w:kern w:val="0"/>
        </w:rPr>
        <w:t>:</w:t>
      </w:r>
      <w:r w:rsidR="00CC38F9">
        <w:rPr>
          <w:rFonts w:hAnsi="Arial"/>
          <w:i/>
          <w:kern w:val="0"/>
        </w:rPr>
        <w:t xml:space="preserve"> </w:t>
      </w:r>
      <w:r w:rsidR="000F0C24" w:rsidRPr="00CC38F9">
        <w:rPr>
          <w:rFonts w:hAnsi="Arial"/>
          <w:i/>
          <w:kern w:val="0"/>
        </w:rPr>
        <w:t>60</w:t>
      </w:r>
      <w:r w:rsidR="0036657E">
        <w:rPr>
          <w:rFonts w:hAnsi="Arial"/>
          <w:i/>
          <w:kern w:val="0"/>
        </w:rPr>
        <w:t>2</w:t>
      </w:r>
      <w:r w:rsidR="000F0C24" w:rsidRPr="00CC38F9">
        <w:rPr>
          <w:rFonts w:hAnsi="Arial"/>
          <w:i/>
          <w:kern w:val="0"/>
        </w:rPr>
        <w:t> </w:t>
      </w:r>
      <w:r w:rsidR="0036657E">
        <w:rPr>
          <w:rFonts w:hAnsi="Arial"/>
          <w:i/>
          <w:kern w:val="0"/>
        </w:rPr>
        <w:t>193</w:t>
      </w:r>
      <w:r w:rsidR="00CC38F9" w:rsidRPr="00CC38F9">
        <w:rPr>
          <w:rFonts w:hAnsi="Arial"/>
          <w:i/>
          <w:kern w:val="0"/>
        </w:rPr>
        <w:t> </w:t>
      </w:r>
      <w:r w:rsidR="0036657E">
        <w:rPr>
          <w:rFonts w:hAnsi="Arial"/>
          <w:i/>
          <w:kern w:val="0"/>
        </w:rPr>
        <w:t>487</w:t>
      </w:r>
      <w:r w:rsidR="00CC38F9" w:rsidRPr="00CC38F9">
        <w:rPr>
          <w:rFonts w:hAnsi="Arial"/>
          <w:i/>
          <w:kern w:val="0"/>
        </w:rPr>
        <w:t xml:space="preserve"> (Jan </w:t>
      </w:r>
      <w:r w:rsidR="0036657E">
        <w:rPr>
          <w:rFonts w:hAnsi="Arial"/>
          <w:i/>
          <w:kern w:val="0"/>
        </w:rPr>
        <w:t>Vízner</w:t>
      </w:r>
      <w:r w:rsidR="00CC38F9" w:rsidRPr="00CC38F9">
        <w:rPr>
          <w:rFonts w:hAnsi="Arial"/>
          <w:i/>
          <w:kern w:val="0"/>
        </w:rPr>
        <w:t xml:space="preserve"> – hlavní vedoucí)</w:t>
      </w:r>
      <w:r w:rsidR="00CC38F9">
        <w:rPr>
          <w:rFonts w:hAnsi="Arial"/>
          <w:i/>
          <w:kern w:val="0"/>
          <w:lang w:val="en-US"/>
        </w:rPr>
        <w:t xml:space="preserve">; </w:t>
      </w:r>
      <w:r w:rsidR="00D4096A">
        <w:rPr>
          <w:rFonts w:hAnsi="Arial"/>
          <w:i/>
          <w:kern w:val="0"/>
          <w:lang w:val="en-US"/>
        </w:rPr>
        <w:t>736 600 806</w:t>
      </w:r>
      <w:r w:rsidR="00CC38F9" w:rsidRPr="00CC38F9">
        <w:rPr>
          <w:rFonts w:hAnsi="Arial"/>
          <w:i/>
          <w:kern w:val="0"/>
        </w:rPr>
        <w:t xml:space="preserve"> (</w:t>
      </w:r>
      <w:r w:rsidR="00D4096A">
        <w:rPr>
          <w:rFonts w:hAnsi="Arial"/>
          <w:i/>
          <w:kern w:val="0"/>
        </w:rPr>
        <w:t>Petra Víznerová</w:t>
      </w:r>
      <w:r w:rsidR="000F0C24" w:rsidRPr="00CC38F9">
        <w:rPr>
          <w:rFonts w:hAnsi="Arial"/>
          <w:i/>
          <w:kern w:val="0"/>
        </w:rPr>
        <w:t xml:space="preserve"> </w:t>
      </w:r>
      <w:r w:rsidR="00CC38F9" w:rsidRPr="00CC38F9">
        <w:rPr>
          <w:rFonts w:hAnsi="Arial"/>
          <w:i/>
          <w:kern w:val="0"/>
        </w:rPr>
        <w:t xml:space="preserve">– </w:t>
      </w:r>
      <w:r w:rsidR="00D4096A">
        <w:rPr>
          <w:rFonts w:hAnsi="Arial"/>
          <w:i/>
          <w:kern w:val="0"/>
        </w:rPr>
        <w:t>tajemník</w:t>
      </w:r>
      <w:r w:rsidR="00CC38F9" w:rsidRPr="00CC38F9">
        <w:rPr>
          <w:rFonts w:hAnsi="Arial"/>
          <w:i/>
          <w:kern w:val="0"/>
        </w:rPr>
        <w:t>).</w:t>
      </w:r>
    </w:p>
    <w:p w14:paraId="645D3714" w14:textId="77777777" w:rsidR="00CC38F9" w:rsidRPr="00CC38F9" w:rsidRDefault="00CC38F9" w:rsidP="00BC3CBB">
      <w:pPr>
        <w:shd w:val="clear" w:color="auto" w:fill="FFFFFF"/>
        <w:suppressAutoHyphens w:val="0"/>
        <w:jc w:val="both"/>
        <w:rPr>
          <w:rFonts w:hAnsi="Arial"/>
          <w:i/>
          <w:kern w:val="0"/>
        </w:rPr>
      </w:pPr>
    </w:p>
    <w:p w14:paraId="6716D9CC" w14:textId="3330EA53" w:rsidR="00385130" w:rsidRPr="00776CB8" w:rsidRDefault="00B359CE" w:rsidP="00BC3CBB">
      <w:pPr>
        <w:shd w:val="clear" w:color="auto" w:fill="FFFFFF"/>
        <w:suppressAutoHyphens w:val="0"/>
        <w:jc w:val="both"/>
        <w:rPr>
          <w:rFonts w:hAnsi="Arial"/>
          <w:b/>
          <w:sz w:val="2"/>
          <w:szCs w:val="2"/>
        </w:rPr>
      </w:pPr>
      <w:r>
        <w:rPr>
          <w:rFonts w:hAnsi="Arial"/>
          <w:i/>
          <w:kern w:val="0"/>
        </w:rPr>
        <w:t xml:space="preserve">Cena tábora je </w:t>
      </w:r>
      <w:r w:rsidR="000C1553">
        <w:rPr>
          <w:rFonts w:hAnsi="Arial"/>
          <w:i/>
          <w:kern w:val="0"/>
        </w:rPr>
        <w:t>5</w:t>
      </w:r>
      <w:r>
        <w:rPr>
          <w:rFonts w:hAnsi="Arial"/>
          <w:i/>
          <w:kern w:val="0"/>
        </w:rPr>
        <w:t> </w:t>
      </w:r>
      <w:r w:rsidR="009E2493">
        <w:rPr>
          <w:rFonts w:hAnsi="Arial"/>
          <w:i/>
          <w:kern w:val="0"/>
        </w:rPr>
        <w:t>4</w:t>
      </w:r>
      <w:r w:rsidR="00D4096A">
        <w:rPr>
          <w:rFonts w:hAnsi="Arial"/>
          <w:i/>
          <w:kern w:val="0"/>
        </w:rPr>
        <w:t>00</w:t>
      </w:r>
      <w:r>
        <w:rPr>
          <w:rFonts w:hAnsi="Arial"/>
          <w:i/>
          <w:kern w:val="0"/>
        </w:rPr>
        <w:t>,-</w:t>
      </w:r>
      <w:r w:rsidR="00A206D6">
        <w:rPr>
          <w:rFonts w:hAnsi="Arial"/>
          <w:i/>
          <w:kern w:val="0"/>
        </w:rPr>
        <w:t xml:space="preserve"> Kč. Po zaslání přihlášky Vám </w:t>
      </w:r>
      <w:r w:rsidR="00D54743">
        <w:rPr>
          <w:rFonts w:hAnsi="Arial"/>
          <w:i/>
          <w:kern w:val="0"/>
        </w:rPr>
        <w:t>pošleme</w:t>
      </w:r>
      <w:r w:rsidR="00A206D6">
        <w:rPr>
          <w:rFonts w:hAnsi="Arial"/>
          <w:i/>
          <w:kern w:val="0"/>
        </w:rPr>
        <w:t xml:space="preserve"> informace </w:t>
      </w:r>
      <w:r w:rsidR="00D54743">
        <w:rPr>
          <w:rFonts w:hAnsi="Arial"/>
          <w:i/>
          <w:kern w:val="0"/>
        </w:rPr>
        <w:t>k</w:t>
      </w:r>
      <w:r w:rsidR="003B2CB2">
        <w:rPr>
          <w:rFonts w:hAnsi="Arial"/>
          <w:i/>
          <w:kern w:val="0"/>
        </w:rPr>
        <w:t> </w:t>
      </w:r>
      <w:r w:rsidR="00A206D6">
        <w:rPr>
          <w:rFonts w:hAnsi="Arial"/>
          <w:i/>
          <w:kern w:val="0"/>
        </w:rPr>
        <w:t xml:space="preserve">platbě. </w:t>
      </w:r>
      <w:r w:rsidR="00D54743">
        <w:rPr>
          <w:rFonts w:hAnsi="Arial"/>
          <w:i/>
          <w:kern w:val="0"/>
        </w:rPr>
        <w:t>R</w:t>
      </w:r>
      <w:r w:rsidR="00A206D6">
        <w:rPr>
          <w:rFonts w:hAnsi="Arial"/>
          <w:i/>
          <w:kern w:val="0"/>
        </w:rPr>
        <w:t xml:space="preserve">ezervační zálohu </w:t>
      </w:r>
      <w:r w:rsidR="00D54743">
        <w:rPr>
          <w:rFonts w:hAnsi="Arial"/>
          <w:i/>
          <w:kern w:val="0"/>
        </w:rPr>
        <w:t xml:space="preserve">ve výši </w:t>
      </w:r>
      <w:r w:rsidR="00D4096A">
        <w:rPr>
          <w:rFonts w:hAnsi="Arial"/>
          <w:i/>
          <w:kern w:val="0"/>
        </w:rPr>
        <w:t xml:space="preserve">2 </w:t>
      </w:r>
      <w:r w:rsidR="009E2493">
        <w:rPr>
          <w:rFonts w:hAnsi="Arial"/>
          <w:i/>
          <w:kern w:val="0"/>
        </w:rPr>
        <w:t>7</w:t>
      </w:r>
      <w:r w:rsidR="00D4096A">
        <w:rPr>
          <w:rFonts w:hAnsi="Arial"/>
          <w:i/>
          <w:kern w:val="0"/>
        </w:rPr>
        <w:t>00</w:t>
      </w:r>
      <w:r w:rsidR="003B2CB2">
        <w:rPr>
          <w:rFonts w:hAnsi="Arial"/>
          <w:i/>
          <w:kern w:val="0"/>
        </w:rPr>
        <w:t xml:space="preserve">,- Kč </w:t>
      </w:r>
      <w:r w:rsidR="00691BD2">
        <w:rPr>
          <w:rFonts w:hAnsi="Arial"/>
          <w:i/>
          <w:kern w:val="0"/>
        </w:rPr>
        <w:t xml:space="preserve">(možno zaplatit i celou cenu) </w:t>
      </w:r>
      <w:r w:rsidR="00A206D6">
        <w:rPr>
          <w:rFonts w:hAnsi="Arial"/>
          <w:i/>
          <w:kern w:val="0"/>
        </w:rPr>
        <w:t xml:space="preserve">bude třeba uhradit do </w:t>
      </w:r>
      <w:proofErr w:type="gramStart"/>
      <w:r w:rsidR="00A206D6">
        <w:rPr>
          <w:rFonts w:hAnsi="Arial"/>
          <w:i/>
          <w:kern w:val="0"/>
        </w:rPr>
        <w:t>14-ti</w:t>
      </w:r>
      <w:proofErr w:type="gramEnd"/>
      <w:r w:rsidR="00A206D6">
        <w:rPr>
          <w:rFonts w:hAnsi="Arial"/>
          <w:i/>
          <w:kern w:val="0"/>
        </w:rPr>
        <w:t xml:space="preserve"> dnů</w:t>
      </w:r>
      <w:r w:rsidR="00691BD2">
        <w:rPr>
          <w:rFonts w:hAnsi="Arial"/>
          <w:i/>
          <w:kern w:val="0"/>
        </w:rPr>
        <w:t>,</w:t>
      </w:r>
      <w:r w:rsidR="00D54743">
        <w:rPr>
          <w:rFonts w:hAnsi="Arial"/>
          <w:i/>
          <w:kern w:val="0"/>
        </w:rPr>
        <w:t xml:space="preserve"> </w:t>
      </w:r>
      <w:r w:rsidR="003B2CB2">
        <w:rPr>
          <w:rFonts w:hAnsi="Arial"/>
          <w:i/>
          <w:kern w:val="0"/>
        </w:rPr>
        <w:t xml:space="preserve">případný </w:t>
      </w:r>
      <w:r w:rsidR="00D54743">
        <w:rPr>
          <w:rFonts w:hAnsi="Arial"/>
          <w:i/>
          <w:kern w:val="0"/>
        </w:rPr>
        <w:t xml:space="preserve">doplatek </w:t>
      </w:r>
      <w:r w:rsidR="00A206D6">
        <w:rPr>
          <w:rFonts w:hAnsi="Arial"/>
          <w:i/>
          <w:kern w:val="0"/>
        </w:rPr>
        <w:t xml:space="preserve">do </w:t>
      </w:r>
      <w:r w:rsidR="00D4096A">
        <w:rPr>
          <w:rFonts w:hAnsi="Arial"/>
          <w:i/>
          <w:kern w:val="0"/>
        </w:rPr>
        <w:t>31</w:t>
      </w:r>
      <w:r w:rsidR="00A206D6">
        <w:rPr>
          <w:rFonts w:hAnsi="Arial"/>
          <w:i/>
          <w:kern w:val="0"/>
        </w:rPr>
        <w:t>.7.20</w:t>
      </w:r>
      <w:r w:rsidR="00CC38F9">
        <w:rPr>
          <w:rFonts w:hAnsi="Arial"/>
          <w:i/>
          <w:kern w:val="0"/>
        </w:rPr>
        <w:t>2</w:t>
      </w:r>
      <w:r w:rsidR="009E2493">
        <w:rPr>
          <w:rFonts w:hAnsi="Arial"/>
          <w:i/>
          <w:kern w:val="0"/>
        </w:rPr>
        <w:t>6</w:t>
      </w:r>
      <w:r w:rsidR="00A206D6">
        <w:rPr>
          <w:rFonts w:hAnsi="Arial"/>
          <w:i/>
          <w:kern w:val="0"/>
        </w:rPr>
        <w:t>.</w:t>
      </w:r>
      <w:r w:rsidR="000F0C24">
        <w:rPr>
          <w:rFonts w:hAnsi="Arial"/>
          <w:kern w:val="0"/>
        </w:rPr>
        <w:br w:type="page"/>
      </w:r>
    </w:p>
    <w:p w14:paraId="72AE57A6" w14:textId="77777777" w:rsidR="00500288" w:rsidRPr="00500288" w:rsidRDefault="00500288" w:rsidP="00A60CD3">
      <w:pPr>
        <w:shd w:val="clear" w:color="auto" w:fill="FFFFFF"/>
        <w:suppressAutoHyphens w:val="0"/>
        <w:jc w:val="center"/>
        <w:rPr>
          <w:rFonts w:hAnsi="Arial"/>
          <w:b/>
          <w:bCs/>
          <w:color w:val="000000"/>
          <w:spacing w:val="-16"/>
          <w:kern w:val="0"/>
          <w:sz w:val="16"/>
          <w:szCs w:val="16"/>
          <w:u w:val="single"/>
        </w:rPr>
      </w:pPr>
    </w:p>
    <w:p w14:paraId="256574C4" w14:textId="77777777" w:rsidR="00A60CD3" w:rsidRDefault="00A60CD3" w:rsidP="00A60CD3">
      <w:pPr>
        <w:shd w:val="clear" w:color="auto" w:fill="FFFFFF"/>
        <w:suppressAutoHyphens w:val="0"/>
        <w:jc w:val="center"/>
        <w:rPr>
          <w:rFonts w:hAnsi="Arial"/>
          <w:b/>
          <w:bCs/>
          <w:color w:val="000000"/>
          <w:spacing w:val="-16"/>
          <w:kern w:val="0"/>
          <w:sz w:val="32"/>
          <w:szCs w:val="32"/>
          <w:u w:val="single"/>
        </w:rPr>
      </w:pPr>
      <w:r>
        <w:rPr>
          <w:rFonts w:hAnsi="Arial"/>
          <w:b/>
          <w:bCs/>
          <w:color w:val="000000"/>
          <w:spacing w:val="-16"/>
          <w:kern w:val="0"/>
          <w:sz w:val="32"/>
          <w:szCs w:val="32"/>
          <w:u w:val="single"/>
        </w:rPr>
        <w:t>PLATEBNÍ PODMÍNKY A STORNO POPLATKY</w:t>
      </w:r>
    </w:p>
    <w:p w14:paraId="403D479D" w14:textId="77777777" w:rsidR="00A60CD3" w:rsidRPr="00500288" w:rsidRDefault="00A60CD3" w:rsidP="00500288">
      <w:pPr>
        <w:shd w:val="clear" w:color="auto" w:fill="FFFFFF"/>
        <w:suppressAutoHyphens w:val="0"/>
        <w:spacing w:line="360" w:lineRule="auto"/>
        <w:rPr>
          <w:rFonts w:hAnsi="Arial"/>
          <w:b/>
          <w:bCs/>
          <w:color w:val="000000"/>
          <w:spacing w:val="-16"/>
          <w:kern w:val="0"/>
          <w:u w:val="single"/>
        </w:rPr>
      </w:pPr>
    </w:p>
    <w:p w14:paraId="09F125A9" w14:textId="77777777" w:rsidR="00500288" w:rsidRPr="00500288" w:rsidRDefault="00500288" w:rsidP="00BF40D5">
      <w:pPr>
        <w:shd w:val="clear" w:color="auto" w:fill="FFFFFF"/>
        <w:suppressAutoHyphens w:val="0"/>
        <w:spacing w:line="360" w:lineRule="auto"/>
        <w:jc w:val="both"/>
        <w:rPr>
          <w:rFonts w:hAnsi="Arial"/>
          <w:b/>
          <w:bCs/>
          <w:color w:val="000000"/>
          <w:spacing w:val="-16"/>
          <w:kern w:val="0"/>
          <w:u w:val="single"/>
        </w:rPr>
      </w:pPr>
      <w:r w:rsidRPr="00500288">
        <w:rPr>
          <w:rFonts w:hAnsi="Arial"/>
          <w:spacing w:val="-4"/>
        </w:rPr>
        <w:t>Platební podmínky</w:t>
      </w:r>
    </w:p>
    <w:p w14:paraId="033E6CC9" w14:textId="61460219" w:rsidR="00A60CD3" w:rsidRPr="00500288" w:rsidRDefault="00CC38F9" w:rsidP="00BF40D5">
      <w:pPr>
        <w:numPr>
          <w:ilvl w:val="0"/>
          <w:numId w:val="23"/>
        </w:numPr>
        <w:shd w:val="clear" w:color="auto" w:fill="FFFFFF"/>
        <w:suppressAutoHyphens w:val="0"/>
        <w:spacing w:line="360" w:lineRule="auto"/>
        <w:jc w:val="both"/>
        <w:rPr>
          <w:rFonts w:hAnsi="Arial"/>
          <w:b/>
          <w:bCs/>
          <w:color w:val="000000"/>
          <w:spacing w:val="-16"/>
          <w:kern w:val="0"/>
          <w:u w:val="single"/>
        </w:rPr>
      </w:pPr>
      <w:r>
        <w:rPr>
          <w:rFonts w:hAnsi="Arial"/>
          <w:spacing w:val="-4"/>
        </w:rPr>
        <w:t xml:space="preserve">Cena pobytu činí </w:t>
      </w:r>
      <w:r w:rsidR="00B70E8E">
        <w:rPr>
          <w:rFonts w:hAnsi="Arial"/>
          <w:spacing w:val="-4"/>
        </w:rPr>
        <w:t>5</w:t>
      </w:r>
      <w:r>
        <w:rPr>
          <w:rFonts w:hAnsi="Arial"/>
          <w:spacing w:val="-4"/>
        </w:rPr>
        <w:t> </w:t>
      </w:r>
      <w:r w:rsidR="009E2493">
        <w:rPr>
          <w:rFonts w:hAnsi="Arial"/>
          <w:spacing w:val="-4"/>
        </w:rPr>
        <w:t>4</w:t>
      </w:r>
      <w:r w:rsidR="00D4096A">
        <w:rPr>
          <w:rFonts w:hAnsi="Arial"/>
          <w:spacing w:val="-4"/>
        </w:rPr>
        <w:t>00</w:t>
      </w:r>
      <w:r w:rsidR="00A60CD3" w:rsidRPr="00500288">
        <w:rPr>
          <w:rFonts w:hAnsi="Arial"/>
          <w:spacing w:val="-4"/>
        </w:rPr>
        <w:t>,- Kč za dítě.</w:t>
      </w:r>
    </w:p>
    <w:p w14:paraId="0CE00AD4" w14:textId="793DDF98" w:rsidR="00A60CD3" w:rsidRPr="00500288" w:rsidRDefault="006B615B" w:rsidP="00BF40D5">
      <w:pPr>
        <w:numPr>
          <w:ilvl w:val="0"/>
          <w:numId w:val="23"/>
        </w:numPr>
        <w:shd w:val="clear" w:color="auto" w:fill="FFFFFF"/>
        <w:suppressAutoHyphens w:val="0"/>
        <w:spacing w:line="360" w:lineRule="auto"/>
        <w:jc w:val="both"/>
        <w:rPr>
          <w:rFonts w:hAnsi="Arial"/>
          <w:b/>
          <w:bCs/>
          <w:color w:val="000000"/>
          <w:spacing w:val="-16"/>
          <w:kern w:val="0"/>
          <w:u w:val="single"/>
        </w:rPr>
      </w:pPr>
      <w:r w:rsidRPr="00500288">
        <w:rPr>
          <w:rFonts w:hAnsi="Arial"/>
          <w:spacing w:val="-4"/>
        </w:rPr>
        <w:t>Rezervační</w:t>
      </w:r>
      <w:r w:rsidR="00A60CD3" w:rsidRPr="00500288">
        <w:rPr>
          <w:rFonts w:hAnsi="Arial"/>
          <w:spacing w:val="-4"/>
        </w:rPr>
        <w:t xml:space="preserve"> záloha činí </w:t>
      </w:r>
      <w:r w:rsidR="00D4096A">
        <w:rPr>
          <w:rFonts w:hAnsi="Arial"/>
          <w:spacing w:val="-4"/>
        </w:rPr>
        <w:t xml:space="preserve">2 </w:t>
      </w:r>
      <w:r w:rsidR="009E2493">
        <w:rPr>
          <w:rFonts w:hAnsi="Arial"/>
          <w:spacing w:val="-4"/>
        </w:rPr>
        <w:t>7</w:t>
      </w:r>
      <w:r w:rsidR="00D4096A">
        <w:rPr>
          <w:rFonts w:hAnsi="Arial"/>
          <w:spacing w:val="-4"/>
        </w:rPr>
        <w:t>00</w:t>
      </w:r>
      <w:r w:rsidR="00A60CD3" w:rsidRPr="00500288">
        <w:rPr>
          <w:rFonts w:hAnsi="Arial"/>
          <w:spacing w:val="-4"/>
        </w:rPr>
        <w:t>,- Kč</w:t>
      </w:r>
      <w:r w:rsidR="00F46BC3" w:rsidRPr="00500288">
        <w:rPr>
          <w:rFonts w:hAnsi="Arial"/>
          <w:spacing w:val="-4"/>
        </w:rPr>
        <w:t xml:space="preserve"> za dítě</w:t>
      </w:r>
      <w:r w:rsidR="00A60CD3" w:rsidRPr="00500288">
        <w:rPr>
          <w:rFonts w:hAnsi="Arial"/>
          <w:spacing w:val="-4"/>
        </w:rPr>
        <w:t xml:space="preserve">. Jako zálohu je možné uhradit i celou </w:t>
      </w:r>
      <w:r w:rsidR="00F46BC3" w:rsidRPr="00500288">
        <w:rPr>
          <w:rFonts w:hAnsi="Arial"/>
          <w:spacing w:val="-4"/>
        </w:rPr>
        <w:t>cenu pobytu.</w:t>
      </w:r>
    </w:p>
    <w:p w14:paraId="0A0C1627" w14:textId="77777777" w:rsidR="00A60CD3" w:rsidRPr="00500288" w:rsidRDefault="00A60CD3" w:rsidP="00BF40D5">
      <w:pPr>
        <w:numPr>
          <w:ilvl w:val="0"/>
          <w:numId w:val="23"/>
        </w:numPr>
        <w:shd w:val="clear" w:color="auto" w:fill="FFFFFF"/>
        <w:suppressAutoHyphens w:val="0"/>
        <w:spacing w:line="360" w:lineRule="auto"/>
        <w:jc w:val="both"/>
        <w:rPr>
          <w:rFonts w:hAnsi="Arial"/>
          <w:b/>
          <w:bCs/>
          <w:color w:val="000000"/>
          <w:spacing w:val="-16"/>
          <w:kern w:val="0"/>
          <w:u w:val="single"/>
        </w:rPr>
      </w:pPr>
      <w:r w:rsidRPr="00500288">
        <w:rPr>
          <w:rFonts w:hAnsi="Arial"/>
          <w:spacing w:val="-4"/>
        </w:rPr>
        <w:t xml:space="preserve">Dítě je přihlášeno na tábor po připsání zálohy na </w:t>
      </w:r>
      <w:r w:rsidR="003F63C9" w:rsidRPr="00500288">
        <w:rPr>
          <w:rFonts w:hAnsi="Arial"/>
          <w:spacing w:val="-4"/>
        </w:rPr>
        <w:t xml:space="preserve">bankovní </w:t>
      </w:r>
      <w:r w:rsidRPr="00500288">
        <w:rPr>
          <w:rFonts w:hAnsi="Arial"/>
          <w:spacing w:val="-4"/>
        </w:rPr>
        <w:t xml:space="preserve">účet spolku č. </w:t>
      </w:r>
      <w:r w:rsidR="003F63C9" w:rsidRPr="00500288">
        <w:rPr>
          <w:rFonts w:hAnsi="Arial"/>
          <w:spacing w:val="-4"/>
        </w:rPr>
        <w:t>2901163500/2010. Platbu je</w:t>
      </w:r>
      <w:r w:rsidR="00BF40D5">
        <w:rPr>
          <w:rFonts w:hAnsi="Arial"/>
          <w:spacing w:val="-4"/>
        </w:rPr>
        <w:t> </w:t>
      </w:r>
      <w:r w:rsidR="003F63C9" w:rsidRPr="00500288">
        <w:rPr>
          <w:rFonts w:hAnsi="Arial"/>
          <w:spacing w:val="-4"/>
        </w:rPr>
        <w:t>nutné provést s variabilním symbolem, který zasíláme s potvrzením přijetí přihlášky.</w:t>
      </w:r>
    </w:p>
    <w:p w14:paraId="0CBA83F1" w14:textId="4E73DCAB" w:rsidR="003F63C9" w:rsidRPr="00500288" w:rsidRDefault="003F63C9" w:rsidP="00BF40D5">
      <w:pPr>
        <w:numPr>
          <w:ilvl w:val="0"/>
          <w:numId w:val="23"/>
        </w:numPr>
        <w:shd w:val="clear" w:color="auto" w:fill="FFFFFF"/>
        <w:suppressAutoHyphens w:val="0"/>
        <w:spacing w:line="360" w:lineRule="auto"/>
        <w:jc w:val="both"/>
        <w:rPr>
          <w:rFonts w:hAnsi="Arial"/>
          <w:b/>
          <w:bCs/>
          <w:color w:val="000000"/>
          <w:spacing w:val="-16"/>
          <w:kern w:val="0"/>
          <w:u w:val="single"/>
        </w:rPr>
      </w:pPr>
      <w:r w:rsidRPr="00500288">
        <w:rPr>
          <w:rFonts w:hAnsi="Arial"/>
          <w:spacing w:val="-4"/>
        </w:rPr>
        <w:t xml:space="preserve">Doplatek </w:t>
      </w:r>
      <w:r w:rsidR="00F46BC3" w:rsidRPr="00500288">
        <w:rPr>
          <w:rFonts w:hAnsi="Arial"/>
          <w:spacing w:val="-4"/>
        </w:rPr>
        <w:t xml:space="preserve">(pokud nebyla záloha zaplacena ve výši celé ceny pobytu) </w:t>
      </w:r>
      <w:r w:rsidRPr="00500288">
        <w:rPr>
          <w:rFonts w:hAnsi="Arial"/>
          <w:spacing w:val="-4"/>
        </w:rPr>
        <w:t xml:space="preserve">je nutné uhradit do </w:t>
      </w:r>
      <w:r w:rsidR="00D4096A">
        <w:rPr>
          <w:rFonts w:hAnsi="Arial"/>
          <w:spacing w:val="-4"/>
        </w:rPr>
        <w:t>31.7.202</w:t>
      </w:r>
      <w:r w:rsidR="009E2493">
        <w:rPr>
          <w:rFonts w:hAnsi="Arial"/>
          <w:spacing w:val="-4"/>
        </w:rPr>
        <w:t>6</w:t>
      </w:r>
      <w:r w:rsidR="00F46BC3" w:rsidRPr="00500288">
        <w:rPr>
          <w:rFonts w:hAnsi="Arial"/>
          <w:spacing w:val="-4"/>
        </w:rPr>
        <w:t xml:space="preserve"> </w:t>
      </w:r>
      <w:r w:rsidR="00BF40D5">
        <w:rPr>
          <w:rFonts w:hAnsi="Arial"/>
          <w:spacing w:val="-4"/>
        </w:rPr>
        <w:t>se </w:t>
      </w:r>
      <w:r w:rsidR="00F46BC3" w:rsidRPr="00500288">
        <w:rPr>
          <w:rFonts w:hAnsi="Arial"/>
          <w:spacing w:val="-4"/>
        </w:rPr>
        <w:t>stejným variabilním symbolem.</w:t>
      </w:r>
    </w:p>
    <w:p w14:paraId="6A647E75" w14:textId="77777777" w:rsidR="00F46BC3" w:rsidRPr="00500288" w:rsidRDefault="00F46BC3" w:rsidP="00BF40D5">
      <w:pPr>
        <w:shd w:val="clear" w:color="auto" w:fill="FFFFFF"/>
        <w:suppressAutoHyphens w:val="0"/>
        <w:spacing w:line="360" w:lineRule="auto"/>
        <w:jc w:val="both"/>
        <w:rPr>
          <w:rFonts w:hAnsi="Arial"/>
          <w:spacing w:val="-4"/>
        </w:rPr>
      </w:pPr>
    </w:p>
    <w:p w14:paraId="2C543380" w14:textId="77777777" w:rsidR="00F46BC3" w:rsidRPr="00500288" w:rsidRDefault="00F46BC3" w:rsidP="00BF40D5">
      <w:pPr>
        <w:shd w:val="clear" w:color="auto" w:fill="FFFFFF"/>
        <w:suppressAutoHyphens w:val="0"/>
        <w:spacing w:line="360" w:lineRule="auto"/>
        <w:jc w:val="both"/>
        <w:rPr>
          <w:rFonts w:hAnsi="Arial"/>
          <w:spacing w:val="-4"/>
        </w:rPr>
      </w:pPr>
      <w:r w:rsidRPr="00500288">
        <w:rPr>
          <w:rFonts w:hAnsi="Arial"/>
          <w:spacing w:val="-4"/>
        </w:rPr>
        <w:t>Storno poplatky</w:t>
      </w:r>
    </w:p>
    <w:p w14:paraId="35487A5C" w14:textId="06B244DA" w:rsidR="001A59FB" w:rsidRPr="00B3052F" w:rsidRDefault="00F46BC3" w:rsidP="00BF40D5">
      <w:pPr>
        <w:numPr>
          <w:ilvl w:val="0"/>
          <w:numId w:val="23"/>
        </w:numPr>
        <w:shd w:val="clear" w:color="auto" w:fill="FFFFFF"/>
        <w:suppressAutoHyphens w:val="0"/>
        <w:spacing w:line="360" w:lineRule="auto"/>
        <w:jc w:val="both"/>
        <w:rPr>
          <w:rFonts w:hAnsi="Arial"/>
          <w:b/>
          <w:bCs/>
          <w:color w:val="000000"/>
          <w:spacing w:val="-16"/>
          <w:kern w:val="0"/>
          <w:u w:val="single"/>
        </w:rPr>
      </w:pPr>
      <w:r w:rsidRPr="00500288">
        <w:rPr>
          <w:rFonts w:hAnsi="Arial"/>
          <w:spacing w:val="-4"/>
        </w:rPr>
        <w:t>V případě, že má dítě plně uhrazený pobyt a z jakéhokoliv důvodu nenastoupí na tábor,</w:t>
      </w:r>
      <w:r w:rsidR="00691BD2" w:rsidRPr="00500288">
        <w:rPr>
          <w:rFonts w:hAnsi="Arial"/>
          <w:spacing w:val="-4"/>
        </w:rPr>
        <w:t xml:space="preserve"> vracíme 50% ceny pobytu.</w:t>
      </w:r>
      <w:r w:rsidR="006B615B" w:rsidRPr="00500288">
        <w:rPr>
          <w:rFonts w:hAnsi="Arial"/>
          <w:spacing w:val="-4"/>
        </w:rPr>
        <w:t xml:space="preserve"> </w:t>
      </w:r>
      <w:r w:rsidR="00B3052F">
        <w:rPr>
          <w:rFonts w:hAnsi="Arial"/>
          <w:spacing w:val="-4"/>
        </w:rPr>
        <w:t>Zbylá r</w:t>
      </w:r>
      <w:r w:rsidR="006B615B" w:rsidRPr="00B3052F">
        <w:rPr>
          <w:rFonts w:hAnsi="Arial"/>
          <w:spacing w:val="-4"/>
        </w:rPr>
        <w:t xml:space="preserve">ezervační záloha ve výši </w:t>
      </w:r>
      <w:r w:rsidR="00D4096A">
        <w:rPr>
          <w:rFonts w:hAnsi="Arial"/>
          <w:spacing w:val="-4"/>
        </w:rPr>
        <w:t xml:space="preserve">2 </w:t>
      </w:r>
      <w:r w:rsidR="009E2493">
        <w:rPr>
          <w:rFonts w:hAnsi="Arial"/>
          <w:spacing w:val="-4"/>
        </w:rPr>
        <w:t>7</w:t>
      </w:r>
      <w:r w:rsidR="00D4096A">
        <w:rPr>
          <w:rFonts w:hAnsi="Arial"/>
          <w:spacing w:val="-4"/>
        </w:rPr>
        <w:t>00</w:t>
      </w:r>
      <w:r w:rsidR="006B615B" w:rsidRPr="00B3052F">
        <w:rPr>
          <w:rFonts w:hAnsi="Arial"/>
          <w:spacing w:val="-4"/>
        </w:rPr>
        <w:t xml:space="preserve">,- je vratná pouze v případě, že se </w:t>
      </w:r>
      <w:r w:rsidR="00B3052F">
        <w:rPr>
          <w:rFonts w:hAnsi="Arial"/>
          <w:spacing w:val="-4"/>
        </w:rPr>
        <w:t xml:space="preserve">včas </w:t>
      </w:r>
      <w:r w:rsidR="006B615B" w:rsidRPr="00B3052F">
        <w:rPr>
          <w:rFonts w:hAnsi="Arial"/>
          <w:spacing w:val="-4"/>
        </w:rPr>
        <w:t>podaří najít náhradníka</w:t>
      </w:r>
      <w:r w:rsidR="00500288" w:rsidRPr="00B3052F">
        <w:rPr>
          <w:rFonts w:hAnsi="Arial"/>
          <w:spacing w:val="-4"/>
        </w:rPr>
        <w:t xml:space="preserve"> na uvolněné místo</w:t>
      </w:r>
      <w:r w:rsidR="00BC3CBB">
        <w:rPr>
          <w:rFonts w:hAnsi="Arial"/>
          <w:spacing w:val="-4"/>
        </w:rPr>
        <w:t>.</w:t>
      </w:r>
    </w:p>
    <w:p w14:paraId="388AF27D" w14:textId="77777777" w:rsidR="001A59FB" w:rsidRPr="00500288" w:rsidRDefault="001A59FB" w:rsidP="00BF40D5">
      <w:pPr>
        <w:numPr>
          <w:ilvl w:val="0"/>
          <w:numId w:val="23"/>
        </w:numPr>
        <w:shd w:val="clear" w:color="auto" w:fill="FFFFFF"/>
        <w:suppressAutoHyphens w:val="0"/>
        <w:spacing w:line="360" w:lineRule="auto"/>
        <w:jc w:val="both"/>
        <w:rPr>
          <w:rFonts w:hAnsi="Arial"/>
          <w:b/>
          <w:bCs/>
          <w:color w:val="000000"/>
          <w:spacing w:val="-16"/>
          <w:kern w:val="0"/>
          <w:u w:val="single"/>
        </w:rPr>
      </w:pPr>
      <w:r w:rsidRPr="00500288">
        <w:rPr>
          <w:rFonts w:hAnsi="Arial"/>
          <w:spacing w:val="-4"/>
        </w:rPr>
        <w:t>Pokud dítě předčasně končí pobyt na táboře z</w:t>
      </w:r>
      <w:r w:rsidR="008625D5" w:rsidRPr="00500288">
        <w:rPr>
          <w:rFonts w:hAnsi="Arial"/>
          <w:spacing w:val="-4"/>
        </w:rPr>
        <w:t xml:space="preserve"> vážných </w:t>
      </w:r>
      <w:r w:rsidRPr="00500288">
        <w:rPr>
          <w:rFonts w:hAnsi="Arial"/>
          <w:spacing w:val="-4"/>
        </w:rPr>
        <w:t xml:space="preserve">kázeňských </w:t>
      </w:r>
      <w:r w:rsidR="008625D5" w:rsidRPr="00500288">
        <w:rPr>
          <w:rFonts w:hAnsi="Arial"/>
          <w:spacing w:val="-4"/>
        </w:rPr>
        <w:t xml:space="preserve">důvodů nebo nezávažných </w:t>
      </w:r>
      <w:r w:rsidRPr="00500288">
        <w:rPr>
          <w:rFonts w:hAnsi="Arial"/>
          <w:spacing w:val="-4"/>
        </w:rPr>
        <w:t>důvodů</w:t>
      </w:r>
      <w:r w:rsidR="008625D5" w:rsidRPr="00500288">
        <w:rPr>
          <w:rFonts w:hAnsi="Arial"/>
          <w:spacing w:val="-4"/>
        </w:rPr>
        <w:t xml:space="preserve"> na straně rodiny dítěte</w:t>
      </w:r>
      <w:r w:rsidRPr="00500288">
        <w:rPr>
          <w:rFonts w:hAnsi="Arial"/>
          <w:spacing w:val="-4"/>
        </w:rPr>
        <w:t>, cenu za pobyt nevracíme.</w:t>
      </w:r>
    </w:p>
    <w:p w14:paraId="458581CC" w14:textId="4BA9E590" w:rsidR="00DB0935" w:rsidRPr="0036657E" w:rsidRDefault="001A59FB" w:rsidP="00BF40D5">
      <w:pPr>
        <w:numPr>
          <w:ilvl w:val="0"/>
          <w:numId w:val="23"/>
        </w:numPr>
        <w:shd w:val="clear" w:color="auto" w:fill="FFFFFF"/>
        <w:suppressAutoHyphens w:val="0"/>
        <w:spacing w:line="360" w:lineRule="auto"/>
        <w:jc w:val="both"/>
        <w:rPr>
          <w:rFonts w:hAnsi="Arial"/>
          <w:b/>
          <w:bCs/>
          <w:color w:val="000000"/>
          <w:spacing w:val="-16"/>
          <w:kern w:val="0"/>
          <w:u w:val="single"/>
        </w:rPr>
      </w:pPr>
      <w:r w:rsidRPr="00500288">
        <w:rPr>
          <w:rFonts w:hAnsi="Arial"/>
          <w:spacing w:val="-4"/>
        </w:rPr>
        <w:t xml:space="preserve">Pokud dítě předčasně končí pobyt na táboře ze zdravotních nebo jiných </w:t>
      </w:r>
      <w:r w:rsidR="00CC38F9">
        <w:rPr>
          <w:rFonts w:hAnsi="Arial"/>
          <w:spacing w:val="-4"/>
        </w:rPr>
        <w:t xml:space="preserve">podobných </w:t>
      </w:r>
      <w:r w:rsidRPr="00500288">
        <w:rPr>
          <w:rFonts w:hAnsi="Arial"/>
          <w:spacing w:val="-4"/>
        </w:rPr>
        <w:t xml:space="preserve">vážných důvodů, </w:t>
      </w:r>
      <w:r w:rsidR="008625D5" w:rsidRPr="00500288">
        <w:rPr>
          <w:rFonts w:hAnsi="Arial"/>
          <w:spacing w:val="-4"/>
        </w:rPr>
        <w:t>vracíme</w:t>
      </w:r>
      <w:r w:rsidR="00262C8B">
        <w:rPr>
          <w:rFonts w:hAnsi="Arial"/>
          <w:spacing w:val="-4"/>
        </w:rPr>
        <w:t xml:space="preserve"> částku 1</w:t>
      </w:r>
      <w:r w:rsidR="00D4096A">
        <w:rPr>
          <w:rFonts w:hAnsi="Arial"/>
          <w:spacing w:val="-4"/>
        </w:rPr>
        <w:t>50</w:t>
      </w:r>
      <w:r w:rsidR="00B3052F">
        <w:rPr>
          <w:rFonts w:hAnsi="Arial"/>
          <w:spacing w:val="-4"/>
        </w:rPr>
        <w:t xml:space="preserve"> Kč za každý nezapočatý den tábora.</w:t>
      </w:r>
    </w:p>
    <w:p w14:paraId="50B1C668" w14:textId="77777777" w:rsidR="00500288" w:rsidRPr="00500288" w:rsidRDefault="00500288" w:rsidP="00500288">
      <w:pPr>
        <w:shd w:val="clear" w:color="auto" w:fill="FFFFFF"/>
        <w:suppressAutoHyphens w:val="0"/>
        <w:spacing w:line="360" w:lineRule="auto"/>
        <w:rPr>
          <w:rFonts w:hAnsi="Arial"/>
          <w:b/>
          <w:bCs/>
          <w:color w:val="000000"/>
          <w:spacing w:val="-16"/>
          <w:kern w:val="0"/>
          <w:u w:val="single"/>
        </w:rPr>
      </w:pPr>
    </w:p>
    <w:p w14:paraId="4F155EBE" w14:textId="77777777" w:rsidR="00500288" w:rsidRDefault="00500288" w:rsidP="00BA11B2">
      <w:pPr>
        <w:shd w:val="clear" w:color="auto" w:fill="FFFFFF"/>
        <w:suppressAutoHyphens w:val="0"/>
        <w:spacing w:line="360" w:lineRule="auto"/>
        <w:rPr>
          <w:rFonts w:hAnsi="Arial"/>
          <w:b/>
          <w:bCs/>
          <w:color w:val="000000"/>
          <w:spacing w:val="-16"/>
          <w:kern w:val="0"/>
          <w:sz w:val="32"/>
          <w:szCs w:val="32"/>
          <w:u w:val="single"/>
        </w:rPr>
      </w:pPr>
      <w:r w:rsidRPr="00500288">
        <w:rPr>
          <w:rFonts w:hAnsi="Arial"/>
          <w:spacing w:val="-4"/>
        </w:rPr>
        <w:t>Individuální řešení mimo rámec výše uvedených podmínek je možn</w:t>
      </w:r>
      <w:r w:rsidR="00DB0935">
        <w:rPr>
          <w:rFonts w:hAnsi="Arial"/>
          <w:spacing w:val="-4"/>
        </w:rPr>
        <w:t>é</w:t>
      </w:r>
      <w:r w:rsidRPr="00500288">
        <w:rPr>
          <w:rFonts w:hAnsi="Arial"/>
          <w:spacing w:val="-4"/>
        </w:rPr>
        <w:t xml:space="preserve"> po dohodě s hlavním vedoucím tábora.</w:t>
      </w:r>
    </w:p>
    <w:p w14:paraId="01E08C7F" w14:textId="77777777" w:rsidR="00500288" w:rsidRDefault="00500288" w:rsidP="0005351A">
      <w:pPr>
        <w:shd w:val="clear" w:color="auto" w:fill="FFFFFF"/>
        <w:suppressAutoHyphens w:val="0"/>
        <w:jc w:val="center"/>
        <w:rPr>
          <w:rFonts w:hAnsi="Arial"/>
          <w:b/>
          <w:bCs/>
          <w:color w:val="000000"/>
          <w:spacing w:val="-16"/>
          <w:kern w:val="0"/>
          <w:sz w:val="32"/>
          <w:szCs w:val="32"/>
          <w:u w:val="single"/>
        </w:rPr>
      </w:pPr>
    </w:p>
    <w:p w14:paraId="1E7AA613" w14:textId="77777777" w:rsidR="00385130" w:rsidRPr="00D51736" w:rsidRDefault="00385130" w:rsidP="0005351A">
      <w:pPr>
        <w:shd w:val="clear" w:color="auto" w:fill="FFFFFF"/>
        <w:suppressAutoHyphens w:val="0"/>
        <w:jc w:val="center"/>
        <w:rPr>
          <w:rFonts w:hAnsi="Arial"/>
          <w:kern w:val="0"/>
        </w:rPr>
      </w:pPr>
      <w:r>
        <w:rPr>
          <w:rFonts w:hAnsi="Arial"/>
          <w:b/>
          <w:bCs/>
          <w:color w:val="000000"/>
          <w:spacing w:val="-16"/>
          <w:kern w:val="0"/>
          <w:sz w:val="32"/>
          <w:szCs w:val="32"/>
          <w:u w:val="single"/>
        </w:rPr>
        <w:t>POUČENÍ SUBJEKTU ÚDAJŮ</w:t>
      </w:r>
    </w:p>
    <w:p w14:paraId="6241FABF" w14:textId="77777777" w:rsidR="00385130" w:rsidRPr="00D51736" w:rsidRDefault="00385130" w:rsidP="0005351A">
      <w:pPr>
        <w:shd w:val="clear" w:color="auto" w:fill="FFFFFF"/>
        <w:suppressAutoHyphens w:val="0"/>
        <w:jc w:val="center"/>
        <w:rPr>
          <w:rFonts w:hAnsi="Arial"/>
          <w:kern w:val="0"/>
        </w:rPr>
      </w:pPr>
    </w:p>
    <w:p w14:paraId="183D6C0C" w14:textId="77777777" w:rsidR="00B572AF" w:rsidRPr="00775891" w:rsidRDefault="00B572AF" w:rsidP="0005351A">
      <w:pPr>
        <w:contextualSpacing/>
        <w:jc w:val="both"/>
        <w:rPr>
          <w:rFonts w:hAnsi="Arial"/>
        </w:rPr>
      </w:pPr>
    </w:p>
    <w:p w14:paraId="0766C91A" w14:textId="77777777" w:rsidR="00B572AF" w:rsidRDefault="00B572AF" w:rsidP="00DB0935">
      <w:pPr>
        <w:contextualSpacing/>
        <w:jc w:val="both"/>
        <w:rPr>
          <w:rFonts w:hAnsi="Arial"/>
          <w:spacing w:val="-4"/>
        </w:rPr>
      </w:pPr>
      <w:r w:rsidRPr="00775891">
        <w:rPr>
          <w:rFonts w:hAnsi="Arial"/>
          <w:spacing w:val="-4"/>
        </w:rPr>
        <w:t>Správce</w:t>
      </w:r>
      <w:r w:rsidR="00DB0935">
        <w:rPr>
          <w:rFonts w:hAnsi="Arial"/>
          <w:spacing w:val="-4"/>
        </w:rPr>
        <w:t xml:space="preserve"> osobních údajů</w:t>
      </w:r>
      <w:r w:rsidRPr="00775891">
        <w:rPr>
          <w:rFonts w:hAnsi="Arial"/>
          <w:spacing w:val="-4"/>
        </w:rPr>
        <w:t xml:space="preserve"> tímto v souladu s ustanovením čl. 13 Nařízení Evropského parlamentu a Rady (EU) č.</w:t>
      </w:r>
      <w:r w:rsidR="00BC3CBB">
        <w:rPr>
          <w:rFonts w:hAnsi="Arial"/>
          <w:spacing w:val="-4"/>
        </w:rPr>
        <w:t> </w:t>
      </w:r>
      <w:r w:rsidRPr="00775891">
        <w:rPr>
          <w:rFonts w:hAnsi="Arial"/>
          <w:bCs/>
          <w:spacing w:val="-4"/>
        </w:rPr>
        <w:t>2016/679 ze dne 27. dubna 2016, obecného nařízení o ochraně osobních údajů</w:t>
      </w:r>
      <w:r w:rsidRPr="00775891">
        <w:rPr>
          <w:rFonts w:hAnsi="Arial"/>
          <w:spacing w:val="-4"/>
        </w:rPr>
        <w:t xml:space="preserve"> (dále jen „</w:t>
      </w:r>
      <w:r w:rsidRPr="003B2CB2">
        <w:rPr>
          <w:rFonts w:hAnsi="Arial"/>
          <w:spacing w:val="-4"/>
        </w:rPr>
        <w:t>Nařízení</w:t>
      </w:r>
      <w:r w:rsidRPr="00775891">
        <w:rPr>
          <w:rFonts w:hAnsi="Arial"/>
          <w:spacing w:val="-4"/>
        </w:rPr>
        <w:t>“), informuje, že:</w:t>
      </w:r>
    </w:p>
    <w:p w14:paraId="0D3D9B87" w14:textId="77777777" w:rsidR="004C4BE7" w:rsidRPr="00775891" w:rsidRDefault="004C4BE7" w:rsidP="004C4BE7">
      <w:pPr>
        <w:ind w:left="709" w:hanging="709"/>
        <w:contextualSpacing/>
        <w:jc w:val="both"/>
        <w:rPr>
          <w:rFonts w:hAnsi="Arial"/>
          <w:spacing w:val="-4"/>
        </w:rPr>
      </w:pPr>
    </w:p>
    <w:p w14:paraId="0F843C8C" w14:textId="77777777" w:rsidR="00B572AF" w:rsidRPr="00775891" w:rsidRDefault="00B572AF" w:rsidP="00500288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bCs/>
          <w:spacing w:val="-4"/>
          <w:lang w:val="cs-CZ"/>
        </w:rPr>
      </w:pPr>
      <w:r w:rsidRPr="00775891">
        <w:rPr>
          <w:rFonts w:ascii="Arial" w:hAnsi="Arial" w:cs="Arial"/>
          <w:bCs/>
          <w:spacing w:val="-4"/>
          <w:lang w:val="cs-CZ"/>
        </w:rPr>
        <w:t>osobní údaje Subjektu údajů budou zpracovány na základě jeho svobodného souhlasu, a to za výše uvedených podmínek</w:t>
      </w:r>
      <w:r>
        <w:rPr>
          <w:rFonts w:ascii="Arial" w:hAnsi="Arial" w:cs="Arial"/>
          <w:bCs/>
          <w:spacing w:val="-4"/>
          <w:lang w:val="cs-CZ"/>
        </w:rPr>
        <w:t>,</w:t>
      </w:r>
    </w:p>
    <w:p w14:paraId="5F138AAB" w14:textId="77777777" w:rsidR="00B572AF" w:rsidRPr="00775891" w:rsidRDefault="00B572AF" w:rsidP="00500288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bCs/>
          <w:spacing w:val="-4"/>
          <w:lang w:val="cs-CZ"/>
        </w:rPr>
      </w:pPr>
      <w:r w:rsidRPr="00775891">
        <w:rPr>
          <w:rFonts w:ascii="Arial" w:hAnsi="Arial" w:cs="Arial"/>
          <w:bCs/>
          <w:spacing w:val="-4"/>
          <w:lang w:val="cs-CZ"/>
        </w:rPr>
        <w:t>důvodem poskytnutí osobních údajů Subjektu</w:t>
      </w:r>
      <w:r>
        <w:rPr>
          <w:rFonts w:ascii="Arial" w:hAnsi="Arial" w:cs="Arial"/>
          <w:bCs/>
          <w:spacing w:val="-4"/>
          <w:lang w:val="cs-CZ"/>
        </w:rPr>
        <w:t xml:space="preserve"> údajů</w:t>
      </w:r>
      <w:r w:rsidRPr="00775891">
        <w:rPr>
          <w:rFonts w:ascii="Arial" w:hAnsi="Arial" w:cs="Arial"/>
          <w:bCs/>
          <w:spacing w:val="-4"/>
          <w:lang w:val="cs-CZ"/>
        </w:rPr>
        <w:t xml:space="preserve"> je zájem Subjektu</w:t>
      </w:r>
      <w:r>
        <w:rPr>
          <w:rFonts w:ascii="Arial" w:hAnsi="Arial" w:cs="Arial"/>
          <w:bCs/>
          <w:spacing w:val="-4"/>
          <w:lang w:val="cs-CZ"/>
        </w:rPr>
        <w:t xml:space="preserve"> údajů</w:t>
      </w:r>
      <w:r w:rsidRPr="00775891">
        <w:rPr>
          <w:rFonts w:ascii="Arial" w:hAnsi="Arial" w:cs="Arial"/>
          <w:bCs/>
          <w:spacing w:val="-4"/>
          <w:lang w:val="cs-CZ"/>
        </w:rPr>
        <w:t xml:space="preserve"> o</w:t>
      </w:r>
      <w:r>
        <w:rPr>
          <w:rFonts w:ascii="Arial" w:hAnsi="Arial" w:cs="Arial"/>
          <w:bCs/>
          <w:spacing w:val="-4"/>
          <w:lang w:val="cs-CZ"/>
        </w:rPr>
        <w:t xml:space="preserve"> přihlášení a registraci Účastníka na letní dětský tábor organizovaný</w:t>
      </w:r>
      <w:r w:rsidRPr="00775891">
        <w:rPr>
          <w:rFonts w:ascii="Arial" w:hAnsi="Arial" w:cs="Arial"/>
          <w:bCs/>
          <w:spacing w:val="-4"/>
          <w:lang w:val="cs-CZ"/>
        </w:rPr>
        <w:t xml:space="preserve"> Správc</w:t>
      </w:r>
      <w:r>
        <w:rPr>
          <w:rFonts w:ascii="Arial" w:hAnsi="Arial" w:cs="Arial"/>
          <w:bCs/>
          <w:spacing w:val="-4"/>
          <w:lang w:val="cs-CZ"/>
        </w:rPr>
        <w:t>em,</w:t>
      </w:r>
      <w:r w:rsidRPr="00775891">
        <w:rPr>
          <w:rFonts w:ascii="Arial" w:hAnsi="Arial" w:cs="Arial"/>
          <w:bCs/>
          <w:spacing w:val="-4"/>
          <w:lang w:val="cs-CZ"/>
        </w:rPr>
        <w:t xml:space="preserve"> což by bez poskytnutí těchto údajů nebylo možné</w:t>
      </w:r>
      <w:r>
        <w:rPr>
          <w:rFonts w:ascii="Arial" w:hAnsi="Arial" w:cs="Arial"/>
          <w:bCs/>
          <w:spacing w:val="-4"/>
          <w:lang w:val="cs-CZ"/>
        </w:rPr>
        <w:t>,</w:t>
      </w:r>
    </w:p>
    <w:p w14:paraId="0BBBAAB9" w14:textId="77777777" w:rsidR="00B572AF" w:rsidRPr="00775891" w:rsidRDefault="00B572AF" w:rsidP="00500288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bCs/>
          <w:i/>
          <w:spacing w:val="-4"/>
          <w:lang w:val="cs-CZ"/>
        </w:rPr>
      </w:pPr>
      <w:r w:rsidRPr="00775891">
        <w:rPr>
          <w:rFonts w:ascii="Arial" w:hAnsi="Arial" w:cs="Arial"/>
          <w:bCs/>
          <w:spacing w:val="-4"/>
          <w:lang w:val="cs-CZ"/>
        </w:rPr>
        <w:t xml:space="preserve">při zpracování osobních údajů Subjektu údajů nebude docházet k automatizovanému </w:t>
      </w:r>
      <w:r>
        <w:rPr>
          <w:rFonts w:ascii="Arial" w:hAnsi="Arial" w:cs="Arial"/>
          <w:bCs/>
          <w:spacing w:val="-4"/>
          <w:lang w:val="cs-CZ"/>
        </w:rPr>
        <w:t>rozhodování ani k</w:t>
      </w:r>
      <w:r w:rsidR="00DB0935">
        <w:rPr>
          <w:rFonts w:ascii="Arial" w:hAnsi="Arial" w:cs="Arial"/>
          <w:bCs/>
          <w:spacing w:val="-4"/>
          <w:lang w:val="cs-CZ"/>
        </w:rPr>
        <w:t> </w:t>
      </w:r>
      <w:r>
        <w:rPr>
          <w:rFonts w:ascii="Arial" w:hAnsi="Arial" w:cs="Arial"/>
          <w:bCs/>
          <w:spacing w:val="-4"/>
          <w:lang w:val="cs-CZ"/>
        </w:rPr>
        <w:t>profilování</w:t>
      </w:r>
      <w:r w:rsidR="00DB0935">
        <w:rPr>
          <w:rFonts w:ascii="Arial" w:hAnsi="Arial" w:cs="Arial"/>
          <w:bCs/>
          <w:spacing w:val="-4"/>
          <w:lang w:val="cs-CZ"/>
        </w:rPr>
        <w:t>,</w:t>
      </w:r>
    </w:p>
    <w:p w14:paraId="39914490" w14:textId="77777777" w:rsidR="00B572AF" w:rsidRPr="00775891" w:rsidRDefault="00B572AF" w:rsidP="00500288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bCs/>
          <w:spacing w:val="-4"/>
          <w:lang w:val="cs-CZ"/>
        </w:rPr>
      </w:pPr>
      <w:r w:rsidRPr="00775891">
        <w:rPr>
          <w:rFonts w:ascii="Arial" w:hAnsi="Arial" w:cs="Arial"/>
          <w:bCs/>
          <w:spacing w:val="-4"/>
          <w:lang w:val="cs-CZ"/>
        </w:rPr>
        <w:t>Správce nejmenoval pověřence pro ochranu osobních údajů, nepověřil zpracováním osobních údajů žádného zpracovatele ani neurčil zástupce pro plnění povinností ve smyslu Nařízení</w:t>
      </w:r>
      <w:r>
        <w:rPr>
          <w:rFonts w:ascii="Arial" w:hAnsi="Arial" w:cs="Arial"/>
          <w:bCs/>
          <w:spacing w:val="-4"/>
          <w:lang w:val="cs-CZ"/>
        </w:rPr>
        <w:t>,</w:t>
      </w:r>
    </w:p>
    <w:p w14:paraId="15001B7C" w14:textId="77777777" w:rsidR="00B572AF" w:rsidRPr="00775891" w:rsidRDefault="00B572AF" w:rsidP="00500288">
      <w:pPr>
        <w:pStyle w:val="Odstavecseseznamem"/>
        <w:numPr>
          <w:ilvl w:val="0"/>
          <w:numId w:val="19"/>
        </w:numPr>
        <w:spacing w:line="276" w:lineRule="auto"/>
        <w:ind w:left="709" w:hanging="709"/>
        <w:jc w:val="both"/>
        <w:rPr>
          <w:rFonts w:ascii="Arial" w:hAnsi="Arial" w:cs="Arial"/>
          <w:bCs/>
          <w:spacing w:val="-4"/>
          <w:lang w:val="cs-CZ"/>
        </w:rPr>
      </w:pPr>
      <w:r w:rsidRPr="00775891">
        <w:rPr>
          <w:rFonts w:ascii="Arial" w:hAnsi="Arial" w:cs="Arial"/>
          <w:bCs/>
          <w:spacing w:val="-4"/>
          <w:lang w:val="cs-CZ"/>
        </w:rPr>
        <w:t xml:space="preserve">Správce nemá v úmyslu předat osobní údaje Subjektu údajů do </w:t>
      </w:r>
      <w:r>
        <w:rPr>
          <w:rFonts w:ascii="Arial" w:hAnsi="Arial" w:cs="Arial"/>
          <w:bCs/>
          <w:spacing w:val="-4"/>
          <w:lang w:val="cs-CZ"/>
        </w:rPr>
        <w:t>třetí</w:t>
      </w:r>
      <w:r w:rsidRPr="00775891">
        <w:rPr>
          <w:rFonts w:ascii="Arial" w:hAnsi="Arial" w:cs="Arial"/>
          <w:bCs/>
          <w:spacing w:val="-4"/>
          <w:lang w:val="cs-CZ"/>
        </w:rPr>
        <w:t xml:space="preserve"> země, mezinárodní organizaci nebo </w:t>
      </w:r>
      <w:proofErr w:type="gramStart"/>
      <w:r w:rsidRPr="00775891">
        <w:rPr>
          <w:rFonts w:ascii="Arial" w:hAnsi="Arial" w:cs="Arial"/>
          <w:bCs/>
          <w:spacing w:val="-4"/>
          <w:lang w:val="cs-CZ"/>
        </w:rPr>
        <w:t>jiným,</w:t>
      </w:r>
      <w:proofErr w:type="gramEnd"/>
      <w:r w:rsidRPr="00775891">
        <w:rPr>
          <w:rFonts w:ascii="Arial" w:hAnsi="Arial" w:cs="Arial"/>
          <w:bCs/>
          <w:spacing w:val="-4"/>
          <w:lang w:val="cs-CZ"/>
        </w:rPr>
        <w:t xml:space="preserve"> než výše uvedeným </w:t>
      </w:r>
      <w:r>
        <w:rPr>
          <w:rFonts w:ascii="Arial" w:hAnsi="Arial" w:cs="Arial"/>
          <w:bCs/>
          <w:spacing w:val="-4"/>
          <w:lang w:val="cs-CZ"/>
        </w:rPr>
        <w:t>třetím</w:t>
      </w:r>
      <w:r w:rsidRPr="00775891">
        <w:rPr>
          <w:rFonts w:ascii="Arial" w:hAnsi="Arial" w:cs="Arial"/>
          <w:bCs/>
          <w:spacing w:val="-4"/>
          <w:lang w:val="cs-CZ"/>
        </w:rPr>
        <w:t xml:space="preserve"> osobám</w:t>
      </w:r>
      <w:r>
        <w:rPr>
          <w:rFonts w:ascii="Arial" w:hAnsi="Arial" w:cs="Arial"/>
          <w:bCs/>
          <w:spacing w:val="-4"/>
          <w:lang w:val="cs-CZ"/>
        </w:rPr>
        <w:t>,</w:t>
      </w:r>
    </w:p>
    <w:p w14:paraId="402B2F5A" w14:textId="77777777" w:rsidR="00B572AF" w:rsidRPr="00BA11B2" w:rsidRDefault="00B572AF" w:rsidP="0005351A">
      <w:pPr>
        <w:pStyle w:val="Odstavecseseznamem"/>
        <w:numPr>
          <w:ilvl w:val="0"/>
          <w:numId w:val="19"/>
        </w:numPr>
        <w:spacing w:line="276" w:lineRule="auto"/>
        <w:ind w:left="709" w:firstLine="504"/>
        <w:jc w:val="both"/>
        <w:rPr>
          <w:rFonts w:hAnsi="Arial"/>
          <w:b/>
          <w:szCs w:val="24"/>
        </w:rPr>
      </w:pPr>
      <w:r w:rsidRPr="00BA11B2">
        <w:rPr>
          <w:rFonts w:ascii="Arial" w:hAnsi="Arial" w:cs="Arial"/>
          <w:bCs/>
          <w:spacing w:val="-4"/>
          <w:lang w:val="cs-CZ"/>
        </w:rPr>
        <w:t>Subjekt údajů má právo kdykoliv odvolat svůj souhlas se zpracováním osobních údajů, právo požadovat od Správce přístup ke svým osobním údajům, jejich opravu nebo výmaz, popřípadě omezení zpracování, a vznést námitku proti zpracování, má právo na přenositelnost těchto údajů k jinému správci, jakož i</w:t>
      </w:r>
      <w:r w:rsidR="003B2CB2" w:rsidRPr="00BA11B2">
        <w:rPr>
          <w:rFonts w:ascii="Arial" w:hAnsi="Arial" w:cs="Arial"/>
          <w:bCs/>
          <w:spacing w:val="-4"/>
          <w:lang w:val="cs-CZ"/>
        </w:rPr>
        <w:t> </w:t>
      </w:r>
      <w:r w:rsidRPr="00BA11B2">
        <w:rPr>
          <w:rFonts w:ascii="Arial" w:hAnsi="Arial" w:cs="Arial"/>
          <w:bCs/>
          <w:spacing w:val="-4"/>
          <w:lang w:val="cs-CZ"/>
        </w:rPr>
        <w:t>právo podat stížnost u Úřadu pro ochranu osobních údajů, má-li za to, že Správce při zpracování osobních údajů postupuje v rozporu s Nařízením.</w:t>
      </w:r>
    </w:p>
    <w:sectPr w:rsidR="00B572AF" w:rsidRPr="00BA11B2" w:rsidSect="00797E24">
      <w:headerReference w:type="default" r:id="rId13"/>
      <w:footerReference w:type="default" r:id="rId14"/>
      <w:type w:val="continuous"/>
      <w:pgSz w:w="11906" w:h="16838"/>
      <w:pgMar w:top="567" w:right="1134" w:bottom="567" w:left="1134" w:header="709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604A" w14:textId="77777777" w:rsidR="0096408D" w:rsidRDefault="0096408D">
      <w:r>
        <w:separator/>
      </w:r>
    </w:p>
  </w:endnote>
  <w:endnote w:type="continuationSeparator" w:id="0">
    <w:p w14:paraId="61624E9C" w14:textId="77777777" w:rsidR="0096408D" w:rsidRDefault="0096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3257" w14:textId="77777777" w:rsidR="0050330D" w:rsidRDefault="0050330D">
    <w:pPr>
      <w:pStyle w:val="Zpat"/>
      <w:pBdr>
        <w:bottom w:val="single" w:sz="6" w:space="1" w:color="auto"/>
      </w:pBdr>
    </w:pPr>
  </w:p>
  <w:p w14:paraId="4B5011A4" w14:textId="77777777" w:rsidR="0050330D" w:rsidRPr="00385130" w:rsidRDefault="0050330D" w:rsidP="00385130">
    <w:pPr>
      <w:pStyle w:val="Zpat"/>
      <w:jc w:val="center"/>
      <w:rPr>
        <w:sz w:val="16"/>
        <w:szCs w:val="16"/>
      </w:rPr>
    </w:pPr>
    <w:proofErr w:type="gramStart"/>
    <w:r w:rsidRPr="00385130">
      <w:rPr>
        <w:rFonts w:hAnsi="Arial"/>
        <w:sz w:val="16"/>
        <w:szCs w:val="16"/>
      </w:rPr>
      <w:t>RIKKI</w:t>
    </w:r>
    <w:r>
      <w:rPr>
        <w:rFonts w:hAnsi="Arial"/>
        <w:sz w:val="16"/>
        <w:szCs w:val="16"/>
      </w:rPr>
      <w:t xml:space="preserve"> </w:t>
    </w:r>
    <w:r w:rsidRPr="00385130">
      <w:rPr>
        <w:rFonts w:hAnsi="Arial"/>
        <w:sz w:val="16"/>
        <w:szCs w:val="16"/>
      </w:rPr>
      <w:t>-</w:t>
    </w:r>
    <w:r>
      <w:rPr>
        <w:rFonts w:hAnsi="Arial"/>
        <w:sz w:val="16"/>
        <w:szCs w:val="16"/>
      </w:rPr>
      <w:t xml:space="preserve"> </w:t>
    </w:r>
    <w:r w:rsidRPr="00385130">
      <w:rPr>
        <w:rFonts w:hAnsi="Arial"/>
        <w:sz w:val="16"/>
        <w:szCs w:val="16"/>
      </w:rPr>
      <w:t>Táborový</w:t>
    </w:r>
    <w:proofErr w:type="gramEnd"/>
    <w:r w:rsidRPr="00385130">
      <w:rPr>
        <w:rFonts w:hAnsi="Arial"/>
        <w:sz w:val="16"/>
        <w:szCs w:val="16"/>
      </w:rPr>
      <w:t xml:space="preserve"> spolek, Stoliňská 2910/</w:t>
    </w:r>
    <w:proofErr w:type="gramStart"/>
    <w:r w:rsidRPr="00385130">
      <w:rPr>
        <w:rFonts w:hAnsi="Arial"/>
        <w:sz w:val="16"/>
        <w:szCs w:val="16"/>
      </w:rPr>
      <w:t>6a</w:t>
    </w:r>
    <w:proofErr w:type="gramEnd"/>
    <w:r w:rsidRPr="00385130">
      <w:rPr>
        <w:rFonts w:hAnsi="Arial"/>
        <w:sz w:val="16"/>
        <w:szCs w:val="16"/>
      </w:rPr>
      <w:t>, Horní Počernice, 193 00 Praha 9, IČO: 22867961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404E" w14:textId="77777777" w:rsidR="0096408D" w:rsidRPr="00B27C0F" w:rsidRDefault="0096408D">
      <w:pPr>
        <w:suppressAutoHyphens w:val="0"/>
        <w:rPr>
          <w:rFonts w:ascii="Liberation Serif" w:cs="Times New Roman"/>
          <w:kern w:val="0"/>
          <w:sz w:val="24"/>
          <w:szCs w:val="24"/>
        </w:rPr>
      </w:pPr>
    </w:p>
  </w:footnote>
  <w:footnote w:type="continuationSeparator" w:id="0">
    <w:p w14:paraId="603442F1" w14:textId="77777777" w:rsidR="0096408D" w:rsidRDefault="0096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861C" w14:textId="1EAE58BA" w:rsidR="0050330D" w:rsidRDefault="000B13BE" w:rsidP="001C2B9C">
    <w:pPr>
      <w:pStyle w:val="Zhlav"/>
      <w:pBdr>
        <w:bottom w:val="single" w:sz="6" w:space="1" w:color="auto"/>
      </w:pBdr>
      <w:tabs>
        <w:tab w:val="clear" w:pos="9072"/>
        <w:tab w:val="right" w:pos="9214"/>
      </w:tabs>
      <w:rPr>
        <w:rFonts w:hAnsi="Arial"/>
        <w:color w:val="000000"/>
        <w:sz w:val="18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D57169E" wp14:editId="328475F7">
              <wp:simplePos x="0" y="0"/>
              <wp:positionH relativeFrom="column">
                <wp:posOffset>5905500</wp:posOffset>
              </wp:positionH>
              <wp:positionV relativeFrom="paragraph">
                <wp:posOffset>103505</wp:posOffset>
              </wp:positionV>
              <wp:extent cx="77470" cy="45720"/>
              <wp:effectExtent l="2540" t="4445" r="8890" b="3810"/>
              <wp:wrapNone/>
              <wp:docPr id="7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264115">
                        <a:off x="0" y="0"/>
                        <a:ext cx="77470" cy="4572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2504D32" id="Oval 1" o:spid="_x0000_s1026" style="position:absolute;margin-left:465pt;margin-top:8.15pt;width:6.1pt;height:3.6pt;rotation:5749817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" fillcolor="black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0B71C1" wp14:editId="218AA341">
              <wp:simplePos x="0" y="0"/>
              <wp:positionH relativeFrom="column">
                <wp:posOffset>5872480</wp:posOffset>
              </wp:positionH>
              <wp:positionV relativeFrom="paragraph">
                <wp:posOffset>168910</wp:posOffset>
              </wp:positionV>
              <wp:extent cx="78105" cy="45720"/>
              <wp:effectExtent l="8255" t="2540" r="3175" b="5080"/>
              <wp:wrapNone/>
              <wp:docPr id="6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264115">
                        <a:off x="0" y="0"/>
                        <a:ext cx="78105" cy="4572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5FD846A" id="Oval 2" o:spid="_x0000_s1026" style="position:absolute;margin-left:462.4pt;margin-top:13.3pt;width:6.15pt;height:3.6pt;rotation:5749817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" fillcolor="black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17E875" wp14:editId="6348208E">
              <wp:simplePos x="0" y="0"/>
              <wp:positionH relativeFrom="column">
                <wp:posOffset>6024880</wp:posOffset>
              </wp:positionH>
              <wp:positionV relativeFrom="paragraph">
                <wp:posOffset>164465</wp:posOffset>
              </wp:positionV>
              <wp:extent cx="86360" cy="45720"/>
              <wp:effectExtent l="2540" t="3810" r="8890" b="5080"/>
              <wp:wrapNone/>
              <wp:docPr id="5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264115">
                        <a:off x="0" y="0"/>
                        <a:ext cx="86360" cy="4572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15BF668" id="Oval 3" o:spid="_x0000_s1026" style="position:absolute;margin-left:474.4pt;margin-top:12.95pt;width:6.8pt;height:3.6pt;rotation:5749817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" fillcolor="black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33DA733" wp14:editId="37F6CA68">
              <wp:simplePos x="0" y="0"/>
              <wp:positionH relativeFrom="column">
                <wp:posOffset>5989955</wp:posOffset>
              </wp:positionH>
              <wp:positionV relativeFrom="paragraph">
                <wp:posOffset>103505</wp:posOffset>
              </wp:positionV>
              <wp:extent cx="77470" cy="45720"/>
              <wp:effectExtent l="1270" t="4445" r="10160" b="3810"/>
              <wp:wrapNone/>
              <wp:docPr id="4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264115">
                        <a:off x="0" y="0"/>
                        <a:ext cx="77470" cy="4572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523608A" id="Oval 4" o:spid="_x0000_s1026" style="position:absolute;margin-left:471.65pt;margin-top:8.15pt;width:6.1pt;height:3.6pt;rotation:5749817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" fillcolor="black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F440913" wp14:editId="5F88EF14">
              <wp:simplePos x="0" y="0"/>
              <wp:positionH relativeFrom="column">
                <wp:posOffset>5924550</wp:posOffset>
              </wp:positionH>
              <wp:positionV relativeFrom="paragraph">
                <wp:posOffset>210820</wp:posOffset>
              </wp:positionV>
              <wp:extent cx="130175" cy="65405"/>
              <wp:effectExtent l="5715" t="3810" r="6985" b="6985"/>
              <wp:wrapNone/>
              <wp:docPr id="3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175" cy="6540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83AEDFB" id="Oval 5" o:spid="_x0000_s1026" style="position:absolute;margin-left:466.5pt;margin-top:16.6pt;width:10.25pt;height:5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" fillcolor="black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1CE490" wp14:editId="7DCA1DFD">
              <wp:simplePos x="0" y="0"/>
              <wp:positionH relativeFrom="column">
                <wp:posOffset>5924550</wp:posOffset>
              </wp:positionH>
              <wp:positionV relativeFrom="paragraph">
                <wp:posOffset>178435</wp:posOffset>
              </wp:positionV>
              <wp:extent cx="130175" cy="65405"/>
              <wp:effectExtent l="9525" t="5715" r="10795" b="6985"/>
              <wp:wrapNone/>
              <wp:docPr id="2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264115">
                        <a:off x="0" y="0"/>
                        <a:ext cx="130175" cy="6540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982267A" id="Oval 6" o:spid="_x0000_s1026" style="position:absolute;margin-left:466.5pt;margin-top:14.05pt;width:10.25pt;height:5.15pt;rotation:5749817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" fillcolor="black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F7926CD" wp14:editId="5B36F531">
              <wp:simplePos x="0" y="0"/>
              <wp:positionH relativeFrom="column">
                <wp:posOffset>5874385</wp:posOffset>
              </wp:positionH>
              <wp:positionV relativeFrom="paragraph">
                <wp:posOffset>66675</wp:posOffset>
              </wp:positionV>
              <wp:extent cx="231140" cy="231140"/>
              <wp:effectExtent l="12700" t="12065" r="13335" b="13970"/>
              <wp:wrapNone/>
              <wp:docPr id="1" name="Ov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1140" cy="23114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122259F" id="Oval 7" o:spid="_x0000_s1026" style="position:absolute;margin-left:462.55pt;margin-top:5.25pt;width:18.2pt;height:1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"/>
          </w:pict>
        </mc:Fallback>
      </mc:AlternateContent>
    </w:r>
    <w:proofErr w:type="gramStart"/>
    <w:r w:rsidR="0050330D" w:rsidRPr="00DD0B1A">
      <w:rPr>
        <w:rFonts w:hAnsi="Arial"/>
        <w:b/>
        <w:color w:val="000000"/>
        <w:sz w:val="18"/>
        <w:szCs w:val="24"/>
      </w:rPr>
      <w:t>RIKKI</w:t>
    </w:r>
    <w:r w:rsidR="0050330D">
      <w:rPr>
        <w:rFonts w:hAnsi="Arial"/>
        <w:b/>
        <w:color w:val="000000"/>
        <w:sz w:val="18"/>
        <w:szCs w:val="24"/>
      </w:rPr>
      <w:t xml:space="preserve"> - T</w:t>
    </w:r>
    <w:r w:rsidR="0050330D" w:rsidRPr="00DD0B1A">
      <w:rPr>
        <w:rFonts w:hAnsi="Arial"/>
        <w:b/>
        <w:color w:val="000000"/>
        <w:sz w:val="18"/>
        <w:szCs w:val="24"/>
      </w:rPr>
      <w:t>áborový</w:t>
    </w:r>
    <w:proofErr w:type="gramEnd"/>
    <w:r w:rsidR="0050330D" w:rsidRPr="00DD0B1A">
      <w:rPr>
        <w:rFonts w:hAnsi="Arial"/>
        <w:b/>
        <w:color w:val="000000"/>
        <w:sz w:val="18"/>
        <w:szCs w:val="24"/>
      </w:rPr>
      <w:t xml:space="preserve"> spolek</w:t>
    </w:r>
    <w:r w:rsidR="0050330D">
      <w:rPr>
        <w:rFonts w:hAnsi="Arial"/>
        <w:color w:val="000000"/>
        <w:sz w:val="18"/>
        <w:szCs w:val="24"/>
      </w:rPr>
      <w:tab/>
      <w:t>www.taborrikki.cz</w:t>
    </w:r>
    <w:r w:rsidR="0050330D">
      <w:rPr>
        <w:rFonts w:hAnsi="Arial"/>
        <w:color w:val="000000"/>
        <w:sz w:val="18"/>
        <w:szCs w:val="24"/>
      </w:rPr>
      <w:tab/>
    </w:r>
    <w:r w:rsidR="0050330D" w:rsidRPr="001C2B9C">
      <w:rPr>
        <w:rFonts w:ascii="Comic Sans MS" w:hAnsi="Comic Sans MS"/>
        <w:b/>
        <w:color w:val="000000"/>
        <w:sz w:val="36"/>
        <w:szCs w:val="36"/>
      </w:rPr>
      <w:t>RIKKI</w:t>
    </w:r>
  </w:p>
  <w:p w14:paraId="1F04A123" w14:textId="77777777" w:rsidR="0050330D" w:rsidRPr="001C2B9C" w:rsidRDefault="0050330D">
    <w:pPr>
      <w:pStyle w:val="Zhlav"/>
      <w:rPr>
        <w:sz w:val="2"/>
        <w:szCs w:val="2"/>
      </w:rPr>
    </w:pPr>
  </w:p>
  <w:p w14:paraId="0FA681B3" w14:textId="77777777" w:rsidR="0050330D" w:rsidRPr="001C2B9C" w:rsidRDefault="0050330D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numFmt w:val="bullet"/>
      <w:lvlText w:val="V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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Liberation Serif" w:hAnsi="Liberation Serif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Liberation Serif" w:hAnsi="Liberation Serif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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Liberation Serif" w:hAnsi="Liberation Serif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Liberation Serif" w:hAnsi="Liberation Serif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0DC85179"/>
    <w:multiLevelType w:val="hybridMultilevel"/>
    <w:tmpl w:val="9A0E9D16"/>
    <w:lvl w:ilvl="0" w:tplc="04050017">
      <w:start w:val="1"/>
      <w:numFmt w:val="lowerLetter"/>
      <w:lvlText w:val="%1)"/>
      <w:lvlJc w:val="left"/>
      <w:pPr>
        <w:ind w:left="165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37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9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1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3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5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7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9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18" w:hanging="180"/>
      </w:pPr>
      <w:rPr>
        <w:rFonts w:cs="Times New Roman"/>
      </w:rPr>
    </w:lvl>
  </w:abstractNum>
  <w:abstractNum w:abstractNumId="12" w15:restartNumberingAfterBreak="0">
    <w:nsid w:val="1B750A16"/>
    <w:multiLevelType w:val="multilevel"/>
    <w:tmpl w:val="1AE086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3" w15:restartNumberingAfterBreak="0">
    <w:nsid w:val="20633798"/>
    <w:multiLevelType w:val="hybridMultilevel"/>
    <w:tmpl w:val="ED80C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53D01"/>
    <w:multiLevelType w:val="multilevel"/>
    <w:tmpl w:val="315E6D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Liberation Serif" w:hAnsi="Liberation Serif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Liberation Serif" w:hAnsi="Liberation Serif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5" w15:restartNumberingAfterBreak="0">
    <w:nsid w:val="3D744D9E"/>
    <w:multiLevelType w:val="hybridMultilevel"/>
    <w:tmpl w:val="F216DBE6"/>
    <w:lvl w:ilvl="0" w:tplc="A68855E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459D9"/>
    <w:multiLevelType w:val="hybridMultilevel"/>
    <w:tmpl w:val="3D461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36C71"/>
    <w:multiLevelType w:val="multilevel"/>
    <w:tmpl w:val="E90E657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Liberation Serif" w:hAnsi="Liberation Serif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Liberation Serif" w:hAnsi="Liberation Serif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8" w15:restartNumberingAfterBreak="0">
    <w:nsid w:val="4D77146F"/>
    <w:multiLevelType w:val="multilevel"/>
    <w:tmpl w:val="1AE086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9" w15:restartNumberingAfterBreak="0">
    <w:nsid w:val="61745A23"/>
    <w:multiLevelType w:val="hybridMultilevel"/>
    <w:tmpl w:val="F9B4F0EC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7DEC25AC"/>
    <w:multiLevelType w:val="hybridMultilevel"/>
    <w:tmpl w:val="A7C23C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C04F75"/>
    <w:multiLevelType w:val="hybridMultilevel"/>
    <w:tmpl w:val="2E0AAAB2"/>
    <w:lvl w:ilvl="0" w:tplc="EB16497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A59E2"/>
    <w:multiLevelType w:val="hybridMultilevel"/>
    <w:tmpl w:val="EC4CCF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659678">
    <w:abstractNumId w:val="0"/>
  </w:num>
  <w:num w:numId="2" w16cid:durableId="964967085">
    <w:abstractNumId w:val="1"/>
  </w:num>
  <w:num w:numId="3" w16cid:durableId="517280567">
    <w:abstractNumId w:val="2"/>
  </w:num>
  <w:num w:numId="4" w16cid:durableId="1702314140">
    <w:abstractNumId w:val="3"/>
  </w:num>
  <w:num w:numId="5" w16cid:durableId="1192257563">
    <w:abstractNumId w:val="4"/>
  </w:num>
  <w:num w:numId="6" w16cid:durableId="1763598853">
    <w:abstractNumId w:val="5"/>
  </w:num>
  <w:num w:numId="7" w16cid:durableId="1784570555">
    <w:abstractNumId w:val="6"/>
  </w:num>
  <w:num w:numId="8" w16cid:durableId="1243833424">
    <w:abstractNumId w:val="7"/>
  </w:num>
  <w:num w:numId="9" w16cid:durableId="1989356715">
    <w:abstractNumId w:val="8"/>
  </w:num>
  <w:num w:numId="10" w16cid:durableId="1122990857">
    <w:abstractNumId w:val="9"/>
  </w:num>
  <w:num w:numId="11" w16cid:durableId="1405370976">
    <w:abstractNumId w:val="10"/>
  </w:num>
  <w:num w:numId="12" w16cid:durableId="1443107679">
    <w:abstractNumId w:val="11"/>
  </w:num>
  <w:num w:numId="13" w16cid:durableId="2095541397">
    <w:abstractNumId w:val="22"/>
  </w:num>
  <w:num w:numId="14" w16cid:durableId="897399517">
    <w:abstractNumId w:val="18"/>
  </w:num>
  <w:num w:numId="15" w16cid:durableId="1754737561">
    <w:abstractNumId w:val="12"/>
  </w:num>
  <w:num w:numId="16" w16cid:durableId="1974629135">
    <w:abstractNumId w:val="17"/>
  </w:num>
  <w:num w:numId="17" w16cid:durableId="1290548235">
    <w:abstractNumId w:val="14"/>
  </w:num>
  <w:num w:numId="18" w16cid:durableId="1670329145">
    <w:abstractNumId w:val="19"/>
  </w:num>
  <w:num w:numId="19" w16cid:durableId="1946762633">
    <w:abstractNumId w:val="13"/>
  </w:num>
  <w:num w:numId="20" w16cid:durableId="1350915573">
    <w:abstractNumId w:val="16"/>
  </w:num>
  <w:num w:numId="21" w16cid:durableId="161702085">
    <w:abstractNumId w:val="20"/>
  </w:num>
  <w:num w:numId="22" w16cid:durableId="460344125">
    <w:abstractNumId w:val="21"/>
  </w:num>
  <w:num w:numId="23" w16cid:durableId="1976694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57"/>
    <w:rsid w:val="00000357"/>
    <w:rsid w:val="00016B91"/>
    <w:rsid w:val="00025879"/>
    <w:rsid w:val="00033860"/>
    <w:rsid w:val="0005351A"/>
    <w:rsid w:val="00096CC8"/>
    <w:rsid w:val="000A7B13"/>
    <w:rsid w:val="000B13BE"/>
    <w:rsid w:val="000C1553"/>
    <w:rsid w:val="000C5493"/>
    <w:rsid w:val="000C57A6"/>
    <w:rsid w:val="000E2DE5"/>
    <w:rsid w:val="000E3C80"/>
    <w:rsid w:val="000F0C24"/>
    <w:rsid w:val="000F342E"/>
    <w:rsid w:val="0010217F"/>
    <w:rsid w:val="00117023"/>
    <w:rsid w:val="00130F2B"/>
    <w:rsid w:val="0013176B"/>
    <w:rsid w:val="00143DDB"/>
    <w:rsid w:val="00157DBE"/>
    <w:rsid w:val="001741B0"/>
    <w:rsid w:val="00187967"/>
    <w:rsid w:val="00191871"/>
    <w:rsid w:val="001A4CB8"/>
    <w:rsid w:val="001A59FB"/>
    <w:rsid w:val="001B7E47"/>
    <w:rsid w:val="001C2B9C"/>
    <w:rsid w:val="001D06D9"/>
    <w:rsid w:val="002101C1"/>
    <w:rsid w:val="00210D0D"/>
    <w:rsid w:val="00215203"/>
    <w:rsid w:val="00232A21"/>
    <w:rsid w:val="00246FB4"/>
    <w:rsid w:val="00262C8B"/>
    <w:rsid w:val="00280291"/>
    <w:rsid w:val="002B413D"/>
    <w:rsid w:val="003153CE"/>
    <w:rsid w:val="0031789F"/>
    <w:rsid w:val="00336B37"/>
    <w:rsid w:val="00340B4B"/>
    <w:rsid w:val="00355D2A"/>
    <w:rsid w:val="00357D0C"/>
    <w:rsid w:val="0036657E"/>
    <w:rsid w:val="0037689C"/>
    <w:rsid w:val="00385130"/>
    <w:rsid w:val="00397584"/>
    <w:rsid w:val="003B2CB2"/>
    <w:rsid w:val="003F2C96"/>
    <w:rsid w:val="003F3171"/>
    <w:rsid w:val="003F63C9"/>
    <w:rsid w:val="00424A90"/>
    <w:rsid w:val="00441BD0"/>
    <w:rsid w:val="00445B2D"/>
    <w:rsid w:val="00455576"/>
    <w:rsid w:val="00482C36"/>
    <w:rsid w:val="004A5B1C"/>
    <w:rsid w:val="004A66F1"/>
    <w:rsid w:val="004A7736"/>
    <w:rsid w:val="004C1A08"/>
    <w:rsid w:val="004C4BE7"/>
    <w:rsid w:val="004D49CC"/>
    <w:rsid w:val="004E2C06"/>
    <w:rsid w:val="00500288"/>
    <w:rsid w:val="0050330D"/>
    <w:rsid w:val="00504EA4"/>
    <w:rsid w:val="005301C9"/>
    <w:rsid w:val="0053258E"/>
    <w:rsid w:val="00543D07"/>
    <w:rsid w:val="005B2B72"/>
    <w:rsid w:val="005D67EB"/>
    <w:rsid w:val="005F0241"/>
    <w:rsid w:val="006019F1"/>
    <w:rsid w:val="00604E20"/>
    <w:rsid w:val="0060672A"/>
    <w:rsid w:val="00624292"/>
    <w:rsid w:val="00633F10"/>
    <w:rsid w:val="006439D8"/>
    <w:rsid w:val="00652EB7"/>
    <w:rsid w:val="006848DF"/>
    <w:rsid w:val="00691BD2"/>
    <w:rsid w:val="00696EE9"/>
    <w:rsid w:val="006A56BA"/>
    <w:rsid w:val="006B615B"/>
    <w:rsid w:val="006C27AF"/>
    <w:rsid w:val="006D4521"/>
    <w:rsid w:val="006D53B8"/>
    <w:rsid w:val="006D6B42"/>
    <w:rsid w:val="006F07D3"/>
    <w:rsid w:val="00717B5F"/>
    <w:rsid w:val="00724241"/>
    <w:rsid w:val="00735D2B"/>
    <w:rsid w:val="00737DD1"/>
    <w:rsid w:val="00775DFA"/>
    <w:rsid w:val="00776CB8"/>
    <w:rsid w:val="00797E24"/>
    <w:rsid w:val="007A421B"/>
    <w:rsid w:val="007B26F7"/>
    <w:rsid w:val="007E5A8E"/>
    <w:rsid w:val="0082032E"/>
    <w:rsid w:val="00845240"/>
    <w:rsid w:val="00846B99"/>
    <w:rsid w:val="008625D5"/>
    <w:rsid w:val="00870721"/>
    <w:rsid w:val="008708F6"/>
    <w:rsid w:val="00883961"/>
    <w:rsid w:val="008C26B7"/>
    <w:rsid w:val="008C3DFD"/>
    <w:rsid w:val="008E3C87"/>
    <w:rsid w:val="008F6A70"/>
    <w:rsid w:val="00927C37"/>
    <w:rsid w:val="00952294"/>
    <w:rsid w:val="00962AD3"/>
    <w:rsid w:val="0096408D"/>
    <w:rsid w:val="0097624B"/>
    <w:rsid w:val="009850E5"/>
    <w:rsid w:val="00993483"/>
    <w:rsid w:val="009D7A45"/>
    <w:rsid w:val="009E2493"/>
    <w:rsid w:val="00A206D6"/>
    <w:rsid w:val="00A24102"/>
    <w:rsid w:val="00A406C5"/>
    <w:rsid w:val="00A55859"/>
    <w:rsid w:val="00A60CD3"/>
    <w:rsid w:val="00A83F48"/>
    <w:rsid w:val="00A921B1"/>
    <w:rsid w:val="00A95B5E"/>
    <w:rsid w:val="00AC2539"/>
    <w:rsid w:val="00AE0F60"/>
    <w:rsid w:val="00AF061B"/>
    <w:rsid w:val="00B05190"/>
    <w:rsid w:val="00B27C0F"/>
    <w:rsid w:val="00B3052F"/>
    <w:rsid w:val="00B359CE"/>
    <w:rsid w:val="00B572AF"/>
    <w:rsid w:val="00B70E8E"/>
    <w:rsid w:val="00B80CD3"/>
    <w:rsid w:val="00BA11B2"/>
    <w:rsid w:val="00BA2B37"/>
    <w:rsid w:val="00BC3CBB"/>
    <w:rsid w:val="00BC7650"/>
    <w:rsid w:val="00BC7DAF"/>
    <w:rsid w:val="00BD5AE2"/>
    <w:rsid w:val="00BF40D5"/>
    <w:rsid w:val="00C13BEF"/>
    <w:rsid w:val="00C24A56"/>
    <w:rsid w:val="00C24B13"/>
    <w:rsid w:val="00C47190"/>
    <w:rsid w:val="00CB4926"/>
    <w:rsid w:val="00CB4C9D"/>
    <w:rsid w:val="00CC1A12"/>
    <w:rsid w:val="00CC36EE"/>
    <w:rsid w:val="00CC38F9"/>
    <w:rsid w:val="00CE2F1F"/>
    <w:rsid w:val="00CF511F"/>
    <w:rsid w:val="00D07256"/>
    <w:rsid w:val="00D32D7A"/>
    <w:rsid w:val="00D4096A"/>
    <w:rsid w:val="00D51736"/>
    <w:rsid w:val="00D54743"/>
    <w:rsid w:val="00D56A43"/>
    <w:rsid w:val="00D70CA5"/>
    <w:rsid w:val="00D72E30"/>
    <w:rsid w:val="00D828E5"/>
    <w:rsid w:val="00DB0935"/>
    <w:rsid w:val="00DC190B"/>
    <w:rsid w:val="00DC5D55"/>
    <w:rsid w:val="00DD0B1A"/>
    <w:rsid w:val="00DF3BA8"/>
    <w:rsid w:val="00E12DC5"/>
    <w:rsid w:val="00E275BE"/>
    <w:rsid w:val="00E4704C"/>
    <w:rsid w:val="00E614C4"/>
    <w:rsid w:val="00E844B5"/>
    <w:rsid w:val="00E916FF"/>
    <w:rsid w:val="00EB66D6"/>
    <w:rsid w:val="00F13B8E"/>
    <w:rsid w:val="00F2109A"/>
    <w:rsid w:val="00F46BC3"/>
    <w:rsid w:val="00F52D5F"/>
    <w:rsid w:val="00F8693E"/>
    <w:rsid w:val="00FA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C49F763"/>
  <w15:chartTrackingRefBased/>
  <w15:docId w15:val="{05CE03FB-047F-420C-8AB6-871E2548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F48"/>
    <w:pPr>
      <w:widowControl w:val="0"/>
      <w:suppressAutoHyphens/>
      <w:autoSpaceDE w:val="0"/>
      <w:autoSpaceDN w:val="0"/>
      <w:adjustRightInd w:val="0"/>
    </w:pPr>
    <w:rPr>
      <w:rFonts w:ascii="Arial" w:hAnsi="Liberation Serif" w:cs="Arial"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uiPriority w:val="99"/>
    <w:rsid w:val="00A83F48"/>
    <w:rPr>
      <w:rFonts w:eastAsia="Times New Roman"/>
      <w:sz w:val="18"/>
    </w:rPr>
  </w:style>
  <w:style w:type="paragraph" w:customStyle="1" w:styleId="Nadpis">
    <w:name w:val="Nadpis"/>
    <w:basedOn w:val="Normln"/>
    <w:next w:val="T3flotextu"/>
    <w:uiPriority w:val="99"/>
    <w:rsid w:val="00A83F48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3flotextu">
    <w:name w:val="Tě3flo textu"/>
    <w:basedOn w:val="Normln"/>
    <w:uiPriority w:val="99"/>
    <w:rsid w:val="00A83F48"/>
    <w:pPr>
      <w:suppressAutoHyphens w:val="0"/>
      <w:spacing w:after="140" w:line="288" w:lineRule="auto"/>
    </w:pPr>
    <w:rPr>
      <w:kern w:val="0"/>
    </w:rPr>
  </w:style>
  <w:style w:type="paragraph" w:styleId="Seznam">
    <w:name w:val="List"/>
    <w:basedOn w:val="T3flotextu"/>
    <w:uiPriority w:val="99"/>
    <w:rsid w:val="00A83F48"/>
  </w:style>
  <w:style w:type="paragraph" w:customStyle="1" w:styleId="Popisek">
    <w:name w:val="Popisek"/>
    <w:basedOn w:val="Normln"/>
    <w:uiPriority w:val="99"/>
    <w:rsid w:val="00A83F48"/>
    <w:pPr>
      <w:suppressLineNumbers/>
      <w:suppressAutoHyphens w:val="0"/>
      <w:spacing w:before="120" w:after="120"/>
    </w:pPr>
    <w:rPr>
      <w:i/>
      <w:iCs/>
      <w:kern w:val="0"/>
      <w:sz w:val="24"/>
      <w:szCs w:val="24"/>
    </w:rPr>
  </w:style>
  <w:style w:type="paragraph" w:customStyle="1" w:styleId="Rejst3fedk">
    <w:name w:val="Rejstř3fíedk"/>
    <w:basedOn w:val="Normln"/>
    <w:uiPriority w:val="99"/>
    <w:rsid w:val="00A83F48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rsid w:val="00A83F48"/>
    <w:pPr>
      <w:suppressAutoHyphens/>
      <w:autoSpaceDE w:val="0"/>
      <w:autoSpaceDN w:val="0"/>
      <w:adjustRightInd w:val="0"/>
      <w:spacing w:after="200" w:line="276" w:lineRule="auto"/>
    </w:pPr>
    <w:rPr>
      <w:rFonts w:hAnsi="Liberation Serif"/>
      <w:kern w:val="1"/>
      <w:sz w:val="22"/>
      <w:szCs w:val="22"/>
    </w:rPr>
  </w:style>
  <w:style w:type="paragraph" w:customStyle="1" w:styleId="Obsahre1mce">
    <w:name w:val="Obsah ráe1mce"/>
    <w:basedOn w:val="Normln"/>
    <w:uiPriority w:val="99"/>
    <w:rsid w:val="00A83F48"/>
    <w:pPr>
      <w:suppressAutoHyphens w:val="0"/>
    </w:pPr>
    <w:rPr>
      <w:kern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3B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13B8E"/>
    <w:rPr>
      <w:rFonts w:ascii="Tahoma" w:hAnsi="Tahoma" w:cs="Tahoma"/>
      <w:kern w:val="1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46F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246FB4"/>
    <w:rPr>
      <w:rFonts w:ascii="Arial" w:hAnsi="Liberation Serif" w:cs="Arial"/>
      <w:kern w:val="1"/>
    </w:rPr>
  </w:style>
  <w:style w:type="paragraph" w:styleId="Zpat">
    <w:name w:val="footer"/>
    <w:basedOn w:val="Normln"/>
    <w:link w:val="ZpatChar"/>
    <w:uiPriority w:val="99"/>
    <w:unhideWhenUsed/>
    <w:rsid w:val="00246F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246FB4"/>
    <w:rPr>
      <w:rFonts w:ascii="Arial" w:hAnsi="Liberation Serif" w:cs="Arial"/>
      <w:kern w:val="1"/>
    </w:rPr>
  </w:style>
  <w:style w:type="paragraph" w:styleId="Zkladntext">
    <w:name w:val="Body Text"/>
    <w:basedOn w:val="Normln"/>
    <w:link w:val="ZkladntextChar"/>
    <w:uiPriority w:val="99"/>
    <w:rsid w:val="00B572AF"/>
    <w:pPr>
      <w:widowControl/>
      <w:suppressAutoHyphens w:val="0"/>
      <w:overflowPunct w:val="0"/>
      <w:jc w:val="both"/>
      <w:textAlignment w:val="baseline"/>
    </w:pPr>
    <w:rPr>
      <w:rFonts w:ascii="Times New Roman" w:hAnsi="Times New Roman" w:cs="Times New Roman"/>
      <w:kern w:val="0"/>
      <w:sz w:val="26"/>
    </w:rPr>
  </w:style>
  <w:style w:type="character" w:customStyle="1" w:styleId="ZkladntextChar">
    <w:name w:val="Základní text Char"/>
    <w:link w:val="Zkladntext"/>
    <w:uiPriority w:val="99"/>
    <w:rsid w:val="00B572AF"/>
    <w:rPr>
      <w:rFonts w:ascii="Times New Roman" w:hAnsi="Times New Roman" w:cs="Times New Roman"/>
      <w:sz w:val="26"/>
    </w:rPr>
  </w:style>
  <w:style w:type="paragraph" w:styleId="Odstavecseseznamem">
    <w:name w:val="List Paragraph"/>
    <w:basedOn w:val="Normln"/>
    <w:uiPriority w:val="34"/>
    <w:qFormat/>
    <w:rsid w:val="00B572AF"/>
    <w:pPr>
      <w:widowControl/>
      <w:suppressAutoHyphens w:val="0"/>
      <w:autoSpaceDE/>
      <w:autoSpaceDN/>
      <w:adjustRightInd/>
      <w:ind w:left="720"/>
      <w:contextualSpacing/>
    </w:pPr>
    <w:rPr>
      <w:rFonts w:ascii="Times New Roman" w:hAnsi="Times New Roman" w:cs="Times New Roman"/>
      <w:kern w:val="0"/>
      <w:lang w:val="en-GB"/>
    </w:rPr>
  </w:style>
  <w:style w:type="character" w:styleId="Hypertextovodkaz">
    <w:name w:val="Hyperlink"/>
    <w:uiPriority w:val="99"/>
    <w:unhideWhenUsed/>
    <w:rsid w:val="00AC2539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AC253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E9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32A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taborrikk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DE4F-7EAB-4B17-B152-07E18DFB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772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Microsoft</Company>
  <LinksUpToDate>false</LinksUpToDate>
  <CharactersWithSpaces>5409</CharactersWithSpaces>
  <SharedDoc>false</SharedDoc>
  <HLinks>
    <vt:vector size="6" baseType="variant">
      <vt:variant>
        <vt:i4>3342392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http://www.facebook.com/taborrikki/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Škola</dc:creator>
  <cp:keywords/>
  <cp:lastModifiedBy>Vízner Jan</cp:lastModifiedBy>
  <cp:revision>2</cp:revision>
  <cp:lastPrinted>2016-03-04T13:57:00Z</cp:lastPrinted>
  <dcterms:created xsi:type="dcterms:W3CDTF">2026-01-26T12:22:00Z</dcterms:created>
  <dcterms:modified xsi:type="dcterms:W3CDTF">2026-01-26T12:22:00Z</dcterms:modified>
</cp:coreProperties>
</file>